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24" w:rsidRPr="003F1149" w:rsidRDefault="00E23824">
      <w:pPr>
        <w:jc w:val="center"/>
        <w:rPr>
          <w:sz w:val="20"/>
        </w:rPr>
      </w:pPr>
      <w:r>
        <w:rPr>
          <w:sz w:val="20"/>
        </w:rPr>
        <w:t xml:space="preserve"> </w:t>
      </w:r>
    </w:p>
    <w:p w:rsidR="00E23824" w:rsidRPr="003F1149" w:rsidRDefault="00D73D4A" w:rsidP="0088725C">
      <w:pPr>
        <w:jc w:val="center"/>
        <w:rPr>
          <w:b/>
          <w:sz w:val="28"/>
        </w:rPr>
      </w:pPr>
      <w:r>
        <w:rPr>
          <w:noProof/>
          <w:snapToGrid/>
          <w:lang w:bidi="ar-SA"/>
        </w:rPr>
        <mc:AlternateContent>
          <mc:Choice Requires="wps">
            <w:drawing>
              <wp:anchor distT="0" distB="0" distL="114300" distR="114300" simplePos="0" relativeHeight="251657728" behindDoc="0" locked="0" layoutInCell="0" allowOverlap="1">
                <wp:simplePos x="0" y="0"/>
                <wp:positionH relativeFrom="column">
                  <wp:posOffset>-19050</wp:posOffset>
                </wp:positionH>
                <wp:positionV relativeFrom="paragraph">
                  <wp:posOffset>47625</wp:posOffset>
                </wp:positionV>
                <wp:extent cx="5943600" cy="635"/>
                <wp:effectExtent l="0" t="19050" r="0" b="1841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E81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Yu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" o:allowincell="f" strokecolor="#d4d4d4" strokeweight="1.75pt">
                <v:shadow on="t" origin=".5,-.5" offset="0,-1pt"/>
              </v:line>
            </w:pict>
          </mc:Fallback>
        </mc:AlternateContent>
      </w:r>
      <w:r w:rsidR="004B7D12">
        <w:rPr>
          <w:b/>
          <w:sz w:val="28"/>
        </w:rPr>
        <w:t>AVIS DE MARCHÉ DE FOURNITURES</w:t>
      </w:r>
    </w:p>
    <w:p w:rsidR="0088725C" w:rsidRPr="00391485" w:rsidRDefault="0017563B" w:rsidP="0088725C">
      <w:pPr>
        <w:spacing w:after="240"/>
        <w:jc w:val="center"/>
        <w:rPr>
          <w:rStyle w:val="Strong"/>
          <w:szCs w:val="24"/>
        </w:rPr>
      </w:pPr>
      <w:r w:rsidRPr="00391485">
        <w:rPr>
          <w:rStyle w:val="Strong"/>
        </w:rPr>
        <w:t>Fourniture et livraison aux Etat Membres de la CEDEAO d</w:t>
      </w:r>
      <w:r w:rsidR="0097273D" w:rsidRPr="00391485">
        <w:rPr>
          <w:rStyle w:val="Strong"/>
        </w:rPr>
        <w:t>’Equipement pour l’Enregistrement, la Manutention et la Destruction d’Armes et Munitions</w:t>
      </w:r>
    </w:p>
    <w:p w:rsidR="00E23824" w:rsidRPr="00391485" w:rsidRDefault="002B09FA" w:rsidP="0088725C">
      <w:pPr>
        <w:spacing w:after="600"/>
        <w:jc w:val="center"/>
        <w:rPr>
          <w:rStyle w:val="Strong"/>
          <w:szCs w:val="24"/>
        </w:rPr>
      </w:pPr>
      <w:r w:rsidRPr="00391485">
        <w:rPr>
          <w:rStyle w:val="Strong"/>
        </w:rPr>
        <w:t xml:space="preserve">Lieux d’exécution </w:t>
      </w:r>
      <w:r w:rsidR="005A6240" w:rsidRPr="00391485">
        <w:rPr>
          <w:rStyle w:val="Strong"/>
        </w:rPr>
        <w:t>–</w:t>
      </w:r>
      <w:r w:rsidRPr="00391485">
        <w:rPr>
          <w:rStyle w:val="Strong"/>
        </w:rPr>
        <w:t xml:space="preserve"> </w:t>
      </w:r>
      <w:r w:rsidR="005A6240" w:rsidRPr="00391485">
        <w:rPr>
          <w:rStyle w:val="Emphasis"/>
          <w:b/>
          <w:i w:val="0"/>
        </w:rPr>
        <w:t xml:space="preserve">Afrique de l’Ouest/les quinze Etats </w:t>
      </w:r>
      <w:r w:rsidR="0017563B" w:rsidRPr="00391485">
        <w:rPr>
          <w:rStyle w:val="Emphasis"/>
          <w:b/>
          <w:i w:val="0"/>
        </w:rPr>
        <w:t>M</w:t>
      </w:r>
      <w:r w:rsidR="005A6240" w:rsidRPr="00391485">
        <w:rPr>
          <w:rStyle w:val="Emphasis"/>
          <w:b/>
          <w:i w:val="0"/>
        </w:rPr>
        <w:t>embres de la CEDEAO</w:t>
      </w:r>
    </w:p>
    <w:p w:rsidR="00E23824" w:rsidRPr="00391485" w:rsidRDefault="00E23824" w:rsidP="00AF3DC9">
      <w:pPr>
        <w:numPr>
          <w:ilvl w:val="0"/>
          <w:numId w:val="35"/>
        </w:numPr>
        <w:tabs>
          <w:tab w:val="clear" w:pos="644"/>
          <w:tab w:val="num" w:pos="709"/>
        </w:tabs>
        <w:ind w:left="709" w:hanging="425"/>
        <w:outlineLvl w:val="0"/>
        <w:rPr>
          <w:rStyle w:val="Strong"/>
          <w:szCs w:val="24"/>
        </w:rPr>
      </w:pPr>
      <w:r w:rsidRPr="00391485">
        <w:rPr>
          <w:rStyle w:val="Strong"/>
        </w:rPr>
        <w:t>Référence de la publication</w:t>
      </w:r>
    </w:p>
    <w:p w:rsidR="00EA36E6" w:rsidRPr="00391485" w:rsidRDefault="0017563B" w:rsidP="00AF3DC9">
      <w:pPr>
        <w:pStyle w:val="Blockquote"/>
        <w:tabs>
          <w:tab w:val="left" w:pos="709"/>
        </w:tabs>
        <w:ind w:left="709"/>
        <w:rPr>
          <w:sz w:val="22"/>
          <w:szCs w:val="22"/>
        </w:rPr>
      </w:pPr>
      <w:r w:rsidRPr="00391485">
        <w:rPr>
          <w:sz w:val="22"/>
        </w:rPr>
        <w:t>ECW/PSS-GRANT/RT/03/2019 (pas d</w:t>
      </w:r>
      <w:r w:rsidR="00CC4E2F" w:rsidRPr="00391485">
        <w:rPr>
          <w:sz w:val="22"/>
        </w:rPr>
        <w:t xml:space="preserve">’avis de </w:t>
      </w:r>
      <w:proofErr w:type="spellStart"/>
      <w:r w:rsidR="00CC4E2F" w:rsidRPr="00391485">
        <w:rPr>
          <w:sz w:val="22"/>
        </w:rPr>
        <w:t>préinformation</w:t>
      </w:r>
      <w:proofErr w:type="spellEnd"/>
      <w:r w:rsidRPr="00391485">
        <w:rPr>
          <w:sz w:val="22"/>
        </w:rPr>
        <w:t>)</w:t>
      </w:r>
      <w:r w:rsidR="00CC4E2F" w:rsidRPr="00391485">
        <w:rPr>
          <w:sz w:val="22"/>
        </w:rPr>
        <w:t xml:space="preserve"> </w:t>
      </w:r>
    </w:p>
    <w:p w:rsidR="00E23824" w:rsidRPr="00391485" w:rsidRDefault="00E23824" w:rsidP="00AF3DC9">
      <w:pPr>
        <w:numPr>
          <w:ilvl w:val="0"/>
          <w:numId w:val="35"/>
        </w:numPr>
        <w:tabs>
          <w:tab w:val="clear" w:pos="644"/>
          <w:tab w:val="num" w:pos="709"/>
        </w:tabs>
        <w:ind w:left="709" w:hanging="425"/>
        <w:outlineLvl w:val="0"/>
        <w:rPr>
          <w:rStyle w:val="Strong"/>
          <w:szCs w:val="24"/>
        </w:rPr>
      </w:pPr>
      <w:r w:rsidRPr="00391485">
        <w:rPr>
          <w:rStyle w:val="Strong"/>
        </w:rPr>
        <w:t>Procédure</w:t>
      </w:r>
    </w:p>
    <w:p w:rsidR="00E23824" w:rsidRPr="00391485" w:rsidRDefault="00E23824" w:rsidP="00AF3DC9">
      <w:pPr>
        <w:pStyle w:val="Blockquote"/>
        <w:tabs>
          <w:tab w:val="left" w:pos="709"/>
        </w:tabs>
        <w:ind w:left="709"/>
        <w:rPr>
          <w:sz w:val="22"/>
          <w:szCs w:val="22"/>
        </w:rPr>
      </w:pPr>
      <w:r w:rsidRPr="00391485">
        <w:rPr>
          <w:sz w:val="22"/>
        </w:rPr>
        <w:t>Ouverte</w:t>
      </w:r>
    </w:p>
    <w:p w:rsidR="00E23824" w:rsidRPr="00391485" w:rsidRDefault="00E23824" w:rsidP="00AF3DC9">
      <w:pPr>
        <w:numPr>
          <w:ilvl w:val="0"/>
          <w:numId w:val="35"/>
        </w:numPr>
        <w:tabs>
          <w:tab w:val="clear" w:pos="644"/>
          <w:tab w:val="num" w:pos="709"/>
        </w:tabs>
        <w:ind w:left="709" w:hanging="425"/>
        <w:outlineLvl w:val="0"/>
        <w:rPr>
          <w:rStyle w:val="Strong"/>
          <w:szCs w:val="24"/>
        </w:rPr>
      </w:pPr>
      <w:r w:rsidRPr="00391485">
        <w:rPr>
          <w:rStyle w:val="Strong"/>
        </w:rPr>
        <w:t>Intitulé du programme</w:t>
      </w:r>
    </w:p>
    <w:p w:rsidR="000E3C60" w:rsidRPr="00391485" w:rsidRDefault="0017563B" w:rsidP="000F28BC">
      <w:pPr>
        <w:pStyle w:val="PRAGHeading2"/>
        <w:numPr>
          <w:ilvl w:val="0"/>
          <w:numId w:val="0"/>
        </w:numPr>
        <w:ind w:left="644"/>
        <w:rPr>
          <w:lang w:val="en-US"/>
        </w:rPr>
      </w:pPr>
      <w:r w:rsidRPr="00391485">
        <w:rPr>
          <w:rStyle w:val="Emphasis"/>
          <w:i w:val="0"/>
          <w:sz w:val="22"/>
          <w:lang w:val="en-US"/>
        </w:rPr>
        <w:t>EU</w:t>
      </w:r>
      <w:r w:rsidR="000E3C60" w:rsidRPr="00391485">
        <w:rPr>
          <w:rStyle w:val="Emphasis"/>
          <w:i w:val="0"/>
          <w:sz w:val="22"/>
          <w:lang w:val="en-US"/>
        </w:rPr>
        <w:t xml:space="preserve"> </w:t>
      </w:r>
      <w:r w:rsidRPr="00391485">
        <w:rPr>
          <w:rStyle w:val="Emphasis"/>
          <w:i w:val="0"/>
          <w:sz w:val="22"/>
          <w:lang w:val="en-US"/>
        </w:rPr>
        <w:t>Support to the ECOWAS Regional Peace, Security and Stability Mandate</w:t>
      </w:r>
    </w:p>
    <w:p w:rsidR="00E23824" w:rsidRPr="00391485" w:rsidRDefault="00E23824" w:rsidP="00AF3DC9">
      <w:pPr>
        <w:numPr>
          <w:ilvl w:val="0"/>
          <w:numId w:val="35"/>
        </w:numPr>
        <w:tabs>
          <w:tab w:val="clear" w:pos="644"/>
          <w:tab w:val="num" w:pos="709"/>
        </w:tabs>
        <w:ind w:left="709" w:hanging="425"/>
        <w:outlineLvl w:val="0"/>
        <w:rPr>
          <w:rStyle w:val="Strong"/>
          <w:szCs w:val="24"/>
        </w:rPr>
      </w:pPr>
      <w:r w:rsidRPr="00391485">
        <w:rPr>
          <w:rStyle w:val="Strong"/>
        </w:rPr>
        <w:t>Financement</w:t>
      </w:r>
    </w:p>
    <w:p w:rsidR="00E23824" w:rsidRPr="00391485" w:rsidRDefault="0017563B" w:rsidP="00AF3DC9">
      <w:pPr>
        <w:pStyle w:val="Blockquote"/>
        <w:tabs>
          <w:tab w:val="left" w:pos="709"/>
        </w:tabs>
        <w:ind w:left="709"/>
        <w:rPr>
          <w:sz w:val="22"/>
          <w:szCs w:val="22"/>
        </w:rPr>
      </w:pPr>
      <w:r w:rsidRPr="00391485">
        <w:rPr>
          <w:sz w:val="22"/>
        </w:rPr>
        <w:t>FED/2015/368-246</w:t>
      </w:r>
    </w:p>
    <w:p w:rsidR="00E23824" w:rsidRPr="00391485" w:rsidRDefault="00E23824" w:rsidP="00AF3DC9">
      <w:pPr>
        <w:numPr>
          <w:ilvl w:val="0"/>
          <w:numId w:val="35"/>
        </w:numPr>
        <w:tabs>
          <w:tab w:val="clear" w:pos="644"/>
          <w:tab w:val="num" w:pos="709"/>
        </w:tabs>
        <w:ind w:left="709" w:hanging="425"/>
        <w:outlineLvl w:val="0"/>
        <w:rPr>
          <w:rStyle w:val="Strong"/>
          <w:szCs w:val="24"/>
        </w:rPr>
      </w:pPr>
      <w:r w:rsidRPr="00391485">
        <w:rPr>
          <w:rStyle w:val="Strong"/>
        </w:rPr>
        <w:t>Pouvoir adjudicateur</w:t>
      </w:r>
    </w:p>
    <w:p w:rsidR="00A506DB" w:rsidRPr="00391485" w:rsidRDefault="005A6240" w:rsidP="005A6240">
      <w:pPr>
        <w:snapToGrid w:val="0"/>
        <w:ind w:left="709"/>
        <w:rPr>
          <w:rStyle w:val="Strong"/>
          <w:sz w:val="22"/>
        </w:rPr>
      </w:pPr>
      <w:r w:rsidRPr="00391485">
        <w:rPr>
          <w:rStyle w:val="Strong"/>
          <w:b w:val="0"/>
          <w:sz w:val="22"/>
        </w:rPr>
        <w:t xml:space="preserve">La </w:t>
      </w:r>
      <w:r w:rsidRPr="00391485">
        <w:rPr>
          <w:rStyle w:val="Strong"/>
          <w:sz w:val="22"/>
        </w:rPr>
        <w:t>Commission de la CEDEAO, Abuja, NIGERIA</w:t>
      </w:r>
    </w:p>
    <w:p w:rsidR="005A6240" w:rsidRPr="00391485" w:rsidRDefault="005A6240" w:rsidP="005A6240">
      <w:pPr>
        <w:snapToGrid w:val="0"/>
        <w:ind w:left="709"/>
        <w:rPr>
          <w:rStyle w:val="Emphasis"/>
          <w:i w:val="0"/>
          <w:sz w:val="22"/>
          <w:szCs w:val="22"/>
        </w:rPr>
      </w:pPr>
    </w:p>
    <w:p w:rsidR="00E23824" w:rsidRPr="00391485" w:rsidRDefault="00E23824" w:rsidP="00C65475">
      <w:pPr>
        <w:keepNext/>
        <w:keepLines/>
        <w:widowControl/>
        <w:tabs>
          <w:tab w:val="left" w:pos="1134"/>
        </w:tabs>
        <w:snapToGrid w:val="0"/>
        <w:ind w:left="709"/>
        <w:jc w:val="center"/>
        <w:rPr>
          <w:rStyle w:val="Strong"/>
          <w:sz w:val="28"/>
          <w:szCs w:val="28"/>
        </w:rPr>
      </w:pPr>
      <w:r w:rsidRPr="00391485">
        <w:rPr>
          <w:rStyle w:val="Strong"/>
          <w:sz w:val="28"/>
        </w:rPr>
        <w:t>SPÉCIFICATIONS DU MARCHÉ</w:t>
      </w:r>
    </w:p>
    <w:p w:rsidR="00E23824" w:rsidRPr="00391485" w:rsidRDefault="00D73D4A" w:rsidP="00C65475">
      <w:pPr>
        <w:keepNext/>
        <w:keepLines/>
        <w:widowControl/>
        <w:numPr>
          <w:ilvl w:val="0"/>
          <w:numId w:val="35"/>
        </w:numPr>
        <w:tabs>
          <w:tab w:val="clear" w:pos="644"/>
          <w:tab w:val="num" w:pos="709"/>
        </w:tabs>
        <w:ind w:left="709" w:hanging="425"/>
        <w:outlineLvl w:val="0"/>
        <w:rPr>
          <w:rStyle w:val="Strong"/>
          <w:szCs w:val="24"/>
        </w:rPr>
      </w:pPr>
      <w:r>
        <w:rPr>
          <w:b/>
          <w:noProof/>
          <w:snapToGrid/>
          <w:sz w:val="28"/>
          <w:szCs w:val="28"/>
          <w:lang w:bidi="ar-SA"/>
        </w:rPr>
        <mc:AlternateContent>
          <mc:Choice Requires="wps">
            <w:drawing>
              <wp:anchor distT="0" distB="0" distL="114300" distR="114300" simplePos="0" relativeHeight="251658752" behindDoc="0" locked="0" layoutInCell="0" allowOverlap="1">
                <wp:simplePos x="0" y="0"/>
                <wp:positionH relativeFrom="column">
                  <wp:posOffset>142875</wp:posOffset>
                </wp:positionH>
                <wp:positionV relativeFrom="paragraph">
                  <wp:posOffset>-374015</wp:posOffset>
                </wp:positionV>
                <wp:extent cx="5943600" cy="635"/>
                <wp:effectExtent l="0" t="19050" r="0" b="1841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8574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45pt" to="4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0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" o:allowincell="f" strokecolor="#d4d4d4" strokeweight="1.75pt">
                <v:shadow on="t" origin=".5,-.5" offset="0,-1pt"/>
              </v:line>
            </w:pict>
          </mc:Fallback>
        </mc:AlternateContent>
      </w:r>
      <w:r w:rsidR="004B7D12" w:rsidRPr="00391485">
        <w:rPr>
          <w:rStyle w:val="Strong"/>
        </w:rPr>
        <w:t xml:space="preserve">Description du marché </w:t>
      </w:r>
    </w:p>
    <w:p w:rsidR="00E23824" w:rsidRPr="00391485" w:rsidRDefault="0019502E" w:rsidP="00A506DB">
      <w:pPr>
        <w:pStyle w:val="Blockquote"/>
        <w:ind w:left="709"/>
        <w:rPr>
          <w:sz w:val="22"/>
          <w:szCs w:val="22"/>
        </w:rPr>
      </w:pPr>
      <w:r w:rsidRPr="00391485">
        <w:rPr>
          <w:sz w:val="22"/>
        </w:rPr>
        <w:t>Fourniture et livraison d’</w:t>
      </w:r>
      <w:r w:rsidR="0097273D" w:rsidRPr="00391485">
        <w:rPr>
          <w:sz w:val="22"/>
        </w:rPr>
        <w:t>E</w:t>
      </w:r>
      <w:r w:rsidRPr="00391485">
        <w:rPr>
          <w:sz w:val="22"/>
        </w:rPr>
        <w:t>quipement pour l’</w:t>
      </w:r>
      <w:r w:rsidR="0097273D" w:rsidRPr="00391485">
        <w:rPr>
          <w:sz w:val="22"/>
        </w:rPr>
        <w:t>E</w:t>
      </w:r>
      <w:r w:rsidRPr="00391485">
        <w:rPr>
          <w:sz w:val="22"/>
        </w:rPr>
        <w:t xml:space="preserve">nregistrement, la </w:t>
      </w:r>
      <w:r w:rsidR="0097273D" w:rsidRPr="00391485">
        <w:rPr>
          <w:sz w:val="22"/>
        </w:rPr>
        <w:t>M</w:t>
      </w:r>
      <w:r w:rsidRPr="00391485">
        <w:rPr>
          <w:sz w:val="22"/>
        </w:rPr>
        <w:t xml:space="preserve">anutention et la </w:t>
      </w:r>
      <w:r w:rsidR="0097273D" w:rsidRPr="00391485">
        <w:rPr>
          <w:sz w:val="22"/>
        </w:rPr>
        <w:t>D</w:t>
      </w:r>
      <w:r w:rsidRPr="00391485">
        <w:rPr>
          <w:sz w:val="22"/>
        </w:rPr>
        <w:t>estruction d</w:t>
      </w:r>
      <w:r w:rsidR="0097273D" w:rsidRPr="00391485">
        <w:rPr>
          <w:sz w:val="22"/>
        </w:rPr>
        <w:t>’A</w:t>
      </w:r>
      <w:r w:rsidRPr="00391485">
        <w:rPr>
          <w:sz w:val="22"/>
        </w:rPr>
        <w:t>rmes et Munitions aux Commissions Nationales pour les A</w:t>
      </w:r>
      <w:r w:rsidR="0097273D" w:rsidRPr="00391485">
        <w:rPr>
          <w:sz w:val="22"/>
        </w:rPr>
        <w:t>r</w:t>
      </w:r>
      <w:r w:rsidRPr="00391485">
        <w:rPr>
          <w:sz w:val="22"/>
        </w:rPr>
        <w:t>mes Légères dans les quinze Etats Membres de la CEDEAO : serveurs, ordinateurs de bureau, onduleurs et accessoires,</w:t>
      </w:r>
      <w:r w:rsidR="004C733D" w:rsidRPr="00391485">
        <w:rPr>
          <w:sz w:val="22"/>
        </w:rPr>
        <w:t xml:space="preserve"> systèmes de vidéosurveillance à camera, transpalettes manuelles et machine à cisailles à pression hydraulique, </w:t>
      </w:r>
      <w:r w:rsidR="009B5242" w:rsidRPr="00391485">
        <w:rPr>
          <w:sz w:val="22"/>
        </w:rPr>
        <w:t>en lots pour livraison dans trois à</w:t>
      </w:r>
      <w:r w:rsidR="0017563B" w:rsidRPr="00391485">
        <w:rPr>
          <w:sz w:val="22"/>
        </w:rPr>
        <w:t xml:space="preserve"> cinq pays</w:t>
      </w:r>
    </w:p>
    <w:p w:rsidR="00E23824" w:rsidRPr="00391485" w:rsidRDefault="00E23824" w:rsidP="00A506DB">
      <w:pPr>
        <w:numPr>
          <w:ilvl w:val="0"/>
          <w:numId w:val="35"/>
        </w:numPr>
        <w:tabs>
          <w:tab w:val="clear" w:pos="644"/>
          <w:tab w:val="num" w:pos="709"/>
        </w:tabs>
        <w:ind w:left="709" w:hanging="425"/>
        <w:outlineLvl w:val="0"/>
        <w:rPr>
          <w:rStyle w:val="Strong"/>
          <w:szCs w:val="24"/>
        </w:rPr>
      </w:pPr>
      <w:r w:rsidRPr="00391485">
        <w:rPr>
          <w:rStyle w:val="Strong"/>
        </w:rPr>
        <w:t>Nombre et intitulés des lots</w:t>
      </w:r>
    </w:p>
    <w:p w:rsidR="00FC0F2D" w:rsidRPr="00391485" w:rsidRDefault="00FC0F2D" w:rsidP="00FC0F2D">
      <w:pPr>
        <w:ind w:left="709"/>
        <w:outlineLvl w:val="0"/>
        <w:rPr>
          <w:rStyle w:val="Emphasis"/>
          <w:i w:val="0"/>
          <w:sz w:val="22"/>
          <w:szCs w:val="22"/>
        </w:rPr>
      </w:pPr>
      <w:r>
        <w:t xml:space="preserve"> </w:t>
      </w:r>
      <w:proofErr w:type="gramStart"/>
      <w:r w:rsidR="005A6240" w:rsidRPr="00391485">
        <w:rPr>
          <w:rStyle w:val="Emphasis"/>
          <w:i w:val="0"/>
          <w:sz w:val="22"/>
        </w:rPr>
        <w:t>quatre</w:t>
      </w:r>
      <w:proofErr w:type="gramEnd"/>
      <w:r w:rsidRPr="00391485">
        <w:rPr>
          <w:rStyle w:val="Emphasis"/>
          <w:i w:val="0"/>
          <w:sz w:val="22"/>
        </w:rPr>
        <w:t xml:space="preserve"> lots</w:t>
      </w:r>
    </w:p>
    <w:p w:rsidR="00FC0F2D" w:rsidRPr="00391485" w:rsidRDefault="00FC0F2D" w:rsidP="00FC0F2D">
      <w:pPr>
        <w:ind w:left="709"/>
        <w:outlineLvl w:val="0"/>
        <w:rPr>
          <w:rStyle w:val="Emphasis"/>
          <w:i w:val="0"/>
          <w:sz w:val="22"/>
          <w:szCs w:val="22"/>
        </w:rPr>
      </w:pPr>
      <w:r w:rsidRPr="00391485">
        <w:rPr>
          <w:rStyle w:val="Emphasis"/>
          <w:i w:val="0"/>
          <w:sz w:val="22"/>
        </w:rPr>
        <w:t xml:space="preserve">Intitulés des </w:t>
      </w:r>
      <w:proofErr w:type="gramStart"/>
      <w:r w:rsidRPr="00391485">
        <w:rPr>
          <w:rStyle w:val="Emphasis"/>
          <w:i w:val="0"/>
          <w:sz w:val="22"/>
        </w:rPr>
        <w:t>lots:</w:t>
      </w:r>
      <w:proofErr w:type="gramEnd"/>
    </w:p>
    <w:p w:rsidR="00FC0F2D" w:rsidRPr="00391485" w:rsidRDefault="00FC0F2D" w:rsidP="00FC0F2D">
      <w:pPr>
        <w:ind w:left="709"/>
        <w:outlineLvl w:val="0"/>
        <w:rPr>
          <w:rStyle w:val="Emphasis"/>
          <w:i w:val="0"/>
          <w:sz w:val="22"/>
          <w:szCs w:val="22"/>
        </w:rPr>
      </w:pPr>
      <w:r w:rsidRPr="00391485">
        <w:rPr>
          <w:rStyle w:val="Emphasis"/>
          <w:i w:val="0"/>
          <w:sz w:val="22"/>
        </w:rPr>
        <w:t xml:space="preserve">01 </w:t>
      </w:r>
      <w:r w:rsidR="005A6240" w:rsidRPr="00391485">
        <w:rPr>
          <w:rStyle w:val="Emphasis"/>
          <w:i w:val="0"/>
          <w:sz w:val="22"/>
        </w:rPr>
        <w:t>COTE D’IVOIRE, GHANA, MALI, BURKINA FASO, NIGER</w:t>
      </w:r>
    </w:p>
    <w:p w:rsidR="00FC0F2D" w:rsidRPr="00391485" w:rsidRDefault="005A6240" w:rsidP="00FC0F2D">
      <w:pPr>
        <w:ind w:left="709"/>
        <w:outlineLvl w:val="0"/>
        <w:rPr>
          <w:rStyle w:val="Emphasis"/>
          <w:i w:val="0"/>
          <w:sz w:val="22"/>
          <w:szCs w:val="22"/>
          <w:lang w:val="en-US"/>
        </w:rPr>
      </w:pPr>
      <w:r w:rsidRPr="00391485">
        <w:rPr>
          <w:rStyle w:val="Emphasis"/>
          <w:i w:val="0"/>
          <w:sz w:val="22"/>
          <w:lang w:val="en-US"/>
        </w:rPr>
        <w:t>02 SENEGAL, GAMBIE, CAP-VERT, GUINEE-BISSAU</w:t>
      </w:r>
    </w:p>
    <w:p w:rsidR="005A6240" w:rsidRPr="00391485" w:rsidRDefault="005A6240" w:rsidP="005A6240">
      <w:pPr>
        <w:ind w:left="709"/>
        <w:outlineLvl w:val="0"/>
        <w:rPr>
          <w:rStyle w:val="Emphasis"/>
          <w:i w:val="0"/>
          <w:sz w:val="22"/>
          <w:szCs w:val="22"/>
          <w:lang w:val="en-US"/>
        </w:rPr>
      </w:pPr>
      <w:r w:rsidRPr="00391485">
        <w:rPr>
          <w:rStyle w:val="Emphasis"/>
          <w:i w:val="0"/>
          <w:sz w:val="22"/>
          <w:lang w:val="en-US"/>
        </w:rPr>
        <w:t>03 GUINEE, LIBERIA, SIERRA LEONE</w:t>
      </w:r>
    </w:p>
    <w:p w:rsidR="00FC0F2D" w:rsidRPr="001B681A" w:rsidRDefault="005A6240" w:rsidP="00FC0F2D">
      <w:pPr>
        <w:ind w:left="709"/>
        <w:outlineLvl w:val="0"/>
        <w:rPr>
          <w:rStyle w:val="Emphasis"/>
          <w:i w:val="0"/>
          <w:sz w:val="22"/>
          <w:szCs w:val="22"/>
        </w:rPr>
      </w:pPr>
      <w:r w:rsidRPr="001B681A">
        <w:rPr>
          <w:rStyle w:val="Emphasis"/>
          <w:i w:val="0"/>
          <w:sz w:val="22"/>
        </w:rPr>
        <w:t>04 TOGO, BENIN, NIGERIA</w:t>
      </w:r>
    </w:p>
    <w:p w:rsidR="00E23824" w:rsidRPr="003F1149" w:rsidRDefault="00D73D4A" w:rsidP="0088725C">
      <w:pPr>
        <w:pStyle w:val="Blockquote"/>
        <w:spacing w:before="400"/>
        <w:ind w:left="357" w:right="0"/>
        <w:jc w:val="center"/>
        <w:rPr>
          <w:rStyle w:val="Strong"/>
          <w:sz w:val="28"/>
          <w:szCs w:val="28"/>
        </w:rPr>
      </w:pPr>
      <w:r>
        <w:rPr>
          <w:b/>
          <w:noProof/>
          <w:snapToGrid/>
          <w:sz w:val="28"/>
          <w:szCs w:val="28"/>
          <w:lang w:bidi="ar-SA"/>
        </w:rPr>
        <mc:AlternateContent>
          <mc:Choice Requires="wps">
            <w:drawing>
              <wp:anchor distT="0" distB="0" distL="114300" distR="114300" simplePos="0" relativeHeight="251659776" behindDoc="0" locked="0" layoutInCell="0" allowOverlap="1">
                <wp:simplePos x="0" y="0"/>
                <wp:positionH relativeFrom="column">
                  <wp:posOffset>200025</wp:posOffset>
                </wp:positionH>
                <wp:positionV relativeFrom="paragraph">
                  <wp:posOffset>182880</wp:posOffset>
                </wp:positionV>
                <wp:extent cx="5943600" cy="635"/>
                <wp:effectExtent l="0" t="19050" r="0" b="1841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E7993"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" o:allowincell="f" strokecolor="#d4d4d4" strokeweight="1.75pt">
                <v:shadow on="t" origin=".5,-.5" offset="0,-1pt"/>
              </v:line>
            </w:pict>
          </mc:Fallback>
        </mc:AlternateContent>
      </w:r>
      <w:r w:rsidR="004B7D12">
        <w:rPr>
          <w:rStyle w:val="Strong"/>
          <w:sz w:val="28"/>
        </w:rPr>
        <w:t>CONDITIONS DE PARTICIPATION</w:t>
      </w:r>
    </w:p>
    <w:p w:rsidR="00E23824" w:rsidRDefault="00E23824" w:rsidP="00AF3DC9">
      <w:pPr>
        <w:numPr>
          <w:ilvl w:val="0"/>
          <w:numId w:val="35"/>
        </w:numPr>
        <w:tabs>
          <w:tab w:val="clear" w:pos="644"/>
          <w:tab w:val="num" w:pos="709"/>
        </w:tabs>
        <w:ind w:left="709"/>
        <w:outlineLvl w:val="0"/>
        <w:rPr>
          <w:rStyle w:val="Strong"/>
          <w:szCs w:val="24"/>
        </w:rPr>
      </w:pPr>
      <w:r>
        <w:rPr>
          <w:rStyle w:val="Strong"/>
        </w:rPr>
        <w:t xml:space="preserve">Éligibilité et règles d’origine </w:t>
      </w:r>
    </w:p>
    <w:p w:rsidR="00502F37" w:rsidRPr="00391485" w:rsidRDefault="00C96174" w:rsidP="005A6240">
      <w:pPr>
        <w:widowControl/>
        <w:spacing w:before="0" w:after="0"/>
        <w:ind w:left="709"/>
        <w:jc w:val="both"/>
        <w:rPr>
          <w:sz w:val="22"/>
        </w:rPr>
      </w:pPr>
      <w:bookmarkStart w:id="0" w:name="_DV_M201"/>
      <w:bookmarkEnd w:id="0"/>
      <w:r w:rsidRPr="00391485">
        <w:rPr>
          <w:snapToGrid/>
          <w:sz w:val="22"/>
        </w:rPr>
        <w:t xml:space="preserve"> </w:t>
      </w:r>
      <w:r w:rsidR="00D967AD" w:rsidRPr="00391485">
        <w:rPr>
          <w:sz w:val="22"/>
        </w:rPr>
        <w:t xml:space="preserve">La participation au marché est ouverte à égalité de conditions aux personnes physiques et aux </w:t>
      </w:r>
      <w:proofErr w:type="gramStart"/>
      <w:r w:rsidR="00D967AD" w:rsidRPr="00391485">
        <w:rPr>
          <w:sz w:val="22"/>
        </w:rPr>
        <w:t>personnes</w:t>
      </w:r>
      <w:proofErr w:type="gramEnd"/>
      <w:r w:rsidR="00D967AD" w:rsidRPr="00391485">
        <w:rPr>
          <w:sz w:val="22"/>
        </w:rPr>
        <w:t xml:space="preserve"> morales (qu’elles participent à titre individuel ou dans le cadre d’un groupement – consortium – de soumissionnaires) qui sont établies dans un État membre de l’Union européenne, dans un État ACP ou dans un pays ou sur un territoire autorisé par l’accord de partenariat ACP-CE au titre duquel le marché est financé (voir également le point 22 ci-après). La participation est également ouverte aux organisations internationales. </w:t>
      </w:r>
    </w:p>
    <w:p w:rsidR="00E444F6" w:rsidRPr="00391485" w:rsidRDefault="00D967AD" w:rsidP="005A6240">
      <w:pPr>
        <w:widowControl/>
        <w:spacing w:before="0" w:after="0"/>
        <w:ind w:left="709"/>
        <w:jc w:val="both"/>
        <w:rPr>
          <w:snapToGrid/>
          <w:sz w:val="22"/>
          <w:szCs w:val="22"/>
        </w:rPr>
      </w:pPr>
      <w:r w:rsidRPr="00391485">
        <w:rPr>
          <w:sz w:val="22"/>
        </w:rPr>
        <w:lastRenderedPageBreak/>
        <w:t xml:space="preserve"> </w:t>
      </w:r>
    </w:p>
    <w:p w:rsidR="00E444F6" w:rsidRDefault="00E444F6" w:rsidP="00AC2A69">
      <w:pPr>
        <w:widowControl/>
        <w:spacing w:before="0" w:after="360"/>
        <w:ind w:left="709" w:right="1"/>
        <w:jc w:val="both"/>
        <w:rPr>
          <w:sz w:val="22"/>
          <w:szCs w:val="22"/>
        </w:rPr>
      </w:pPr>
      <w:r w:rsidRPr="00391485">
        <w:rPr>
          <w:sz w:val="22"/>
        </w:rPr>
        <w:t>Toutes les fournitures achetées d</w:t>
      </w:r>
      <w:r w:rsidR="00DC6F74" w:rsidRPr="00391485">
        <w:rPr>
          <w:sz w:val="22"/>
        </w:rPr>
        <w:t>ans le cadre du présent marché peuvent</w:t>
      </w:r>
      <w:r w:rsidRPr="00391485">
        <w:rPr>
          <w:sz w:val="22"/>
        </w:rPr>
        <w:t xml:space="preserve"> provenir de </w:t>
      </w:r>
      <w:r w:rsidR="00DC6F74" w:rsidRPr="00391485">
        <w:rPr>
          <w:sz w:val="22"/>
        </w:rPr>
        <w:t>n’importe quel pays.</w:t>
      </w:r>
    </w:p>
    <w:p w:rsidR="005400B1" w:rsidRPr="00502F37" w:rsidRDefault="005400B1" w:rsidP="00502F37">
      <w:pPr>
        <w:widowControl/>
        <w:spacing w:before="0" w:after="0"/>
        <w:ind w:left="709"/>
        <w:jc w:val="both"/>
        <w:rPr>
          <w:rFonts w:eastAsia="Calibri"/>
          <w:i/>
          <w:snapToGrid/>
          <w:sz w:val="22"/>
          <w:szCs w:val="22"/>
        </w:rPr>
      </w:pPr>
    </w:p>
    <w:p w:rsidR="00E23824" w:rsidRPr="00A336A0" w:rsidRDefault="00E23824" w:rsidP="00AC2A69">
      <w:pPr>
        <w:numPr>
          <w:ilvl w:val="0"/>
          <w:numId w:val="35"/>
        </w:numPr>
        <w:tabs>
          <w:tab w:val="clear" w:pos="644"/>
          <w:tab w:val="num" w:pos="709"/>
        </w:tabs>
        <w:ind w:left="709" w:right="1" w:hanging="425"/>
        <w:outlineLvl w:val="0"/>
        <w:rPr>
          <w:rStyle w:val="Strong"/>
          <w:szCs w:val="24"/>
        </w:rPr>
      </w:pPr>
      <w:r>
        <w:rPr>
          <w:rStyle w:val="Strong"/>
        </w:rPr>
        <w:t>Motifs d’exclusion</w:t>
      </w:r>
    </w:p>
    <w:p w:rsidR="00E23824" w:rsidRDefault="00E23824" w:rsidP="00AC2A69">
      <w:pPr>
        <w:pStyle w:val="Blockquote"/>
        <w:ind w:left="709" w:right="1"/>
        <w:jc w:val="both"/>
        <w:rPr>
          <w:sz w:val="22"/>
          <w:szCs w:val="22"/>
        </w:rPr>
      </w:pPr>
      <w:r>
        <w:rPr>
          <w:sz w:val="22"/>
        </w:rPr>
        <w:t xml:space="preserve">Les soumissionnaires doivent présenter une déclaration signée (incluse dans le bordereau de soumission pour un marché de fournitures) par laquelle ils attestent qu’ils ne se trouvent dans aucune des situations visées dans la section 2.6.10.1. </w:t>
      </w:r>
      <w:proofErr w:type="gramStart"/>
      <w:r>
        <w:rPr>
          <w:sz w:val="22"/>
        </w:rPr>
        <w:t>du</w:t>
      </w:r>
      <w:proofErr w:type="gramEnd"/>
      <w:r>
        <w:rPr>
          <w:sz w:val="22"/>
        </w:rPr>
        <w:t xml:space="preserve"> Guide pratique des procédures contractuelles applicables à l'action extérieure de l'UE (PRAG).</w:t>
      </w:r>
    </w:p>
    <w:p w:rsidR="000170E4" w:rsidRPr="003F1149" w:rsidRDefault="000170E4" w:rsidP="00AC2A69">
      <w:pPr>
        <w:pStyle w:val="Blockquote"/>
        <w:ind w:left="709" w:right="1"/>
        <w:jc w:val="both"/>
        <w:rPr>
          <w:b/>
          <w:i/>
          <w:sz w:val="22"/>
          <w:szCs w:val="22"/>
        </w:rPr>
      </w:pPr>
      <w:r>
        <w:rPr>
          <w:sz w:val="22"/>
        </w:rPr>
        <w:t xml:space="preserve">Les soumissionnaires figurant sur les listes des personnes, groupes et entités faisant l’objet de mesures restrictives de l’UE (voir la section 2.4. </w:t>
      </w:r>
      <w:proofErr w:type="gramStart"/>
      <w:r>
        <w:rPr>
          <w:sz w:val="22"/>
        </w:rPr>
        <w:t>du</w:t>
      </w:r>
      <w:proofErr w:type="gramEnd"/>
      <w:r>
        <w:rPr>
          <w:sz w:val="22"/>
        </w:rPr>
        <w:t xml:space="preserve"> PRAG) au moment de la décision d’attribution ne peuvent se voir octroyer le marché. </w:t>
      </w:r>
    </w:p>
    <w:p w:rsidR="00E23824" w:rsidRPr="00A336A0" w:rsidRDefault="00E23824" w:rsidP="003319C5">
      <w:pPr>
        <w:keepNext/>
        <w:keepLines/>
        <w:numPr>
          <w:ilvl w:val="0"/>
          <w:numId w:val="35"/>
        </w:numPr>
        <w:tabs>
          <w:tab w:val="clear" w:pos="644"/>
          <w:tab w:val="num" w:pos="709"/>
        </w:tabs>
        <w:ind w:left="709" w:right="1" w:hanging="425"/>
        <w:outlineLvl w:val="0"/>
        <w:rPr>
          <w:rStyle w:val="Strong"/>
          <w:szCs w:val="24"/>
        </w:rPr>
      </w:pPr>
      <w:r>
        <w:rPr>
          <w:rStyle w:val="Strong"/>
        </w:rPr>
        <w:t>Nombre d'offres</w:t>
      </w:r>
    </w:p>
    <w:p w:rsidR="00351122" w:rsidRPr="00391485" w:rsidRDefault="00351122" w:rsidP="003319C5">
      <w:pPr>
        <w:widowControl/>
        <w:snapToGrid w:val="0"/>
        <w:ind w:left="644" w:right="26"/>
        <w:jc w:val="both"/>
        <w:rPr>
          <w:sz w:val="22"/>
          <w:szCs w:val="22"/>
        </w:rPr>
      </w:pPr>
      <w:r w:rsidRPr="00391485">
        <w:rPr>
          <w:snapToGrid/>
          <w:sz w:val="22"/>
        </w:rPr>
        <w:t>Les candidats peuvent soumettre une candidature pour un seul lot, pour plusieurs lots ou pour tous les lots mais ils ne peuvent soumettre qu’une candidature par lot.</w:t>
      </w:r>
      <w:r w:rsidRPr="00391485">
        <w:rPr>
          <w:sz w:val="22"/>
        </w:rPr>
        <w:t xml:space="preserve"> Les offres pour des parties d’un même lot ne seront pas prises en considération. Les soumissionnaires</w:t>
      </w:r>
      <w:r w:rsidR="00502F37" w:rsidRPr="00391485">
        <w:rPr>
          <w:sz w:val="22"/>
        </w:rPr>
        <w:t xml:space="preserve"> </w:t>
      </w:r>
      <w:r w:rsidRPr="00391485">
        <w:rPr>
          <w:sz w:val="22"/>
        </w:rPr>
        <w:t>ne sont pas autorisés à soumettre une variante en plus de leur offre pour les fournitures requises da</w:t>
      </w:r>
      <w:r w:rsidR="00502F37" w:rsidRPr="00391485">
        <w:rPr>
          <w:sz w:val="22"/>
        </w:rPr>
        <w:t>ns le dossier d'appel d’offres.</w:t>
      </w:r>
    </w:p>
    <w:p w:rsidR="00E23824" w:rsidRPr="00391485" w:rsidRDefault="00351122" w:rsidP="003319C5">
      <w:pPr>
        <w:widowControl/>
        <w:snapToGrid w:val="0"/>
        <w:ind w:left="644" w:right="26"/>
        <w:jc w:val="both"/>
        <w:rPr>
          <w:rFonts w:eastAsia="Calibri"/>
          <w:i/>
          <w:iCs/>
          <w:snapToGrid/>
          <w:sz w:val="22"/>
          <w:szCs w:val="22"/>
        </w:rPr>
      </w:pPr>
      <w:r w:rsidRPr="00391485">
        <w:rPr>
          <w:snapToGrid/>
          <w:sz w:val="22"/>
        </w:rPr>
        <w:t>Les marchés seront attribués lot par lot et chaque lot fera l’objet d'un contrat distinct</w:t>
      </w:r>
      <w:r w:rsidR="00502F37" w:rsidRPr="00391485">
        <w:rPr>
          <w:snapToGrid/>
          <w:sz w:val="22"/>
        </w:rPr>
        <w:t>.</w:t>
      </w:r>
      <w:r w:rsidRPr="00391485">
        <w:rPr>
          <w:snapToGrid/>
          <w:sz w:val="22"/>
        </w:rPr>
        <w:t xml:space="preserve"> </w:t>
      </w:r>
      <w:r w:rsidRPr="00391485">
        <w:rPr>
          <w:sz w:val="22"/>
        </w:rPr>
        <w:t xml:space="preserve">Tout soumissionnaire peut indiquer dans son offre qu'il consentira une remise si son offre est retenue pour plusieurs lots. </w:t>
      </w:r>
    </w:p>
    <w:p w:rsidR="00E23824" w:rsidRPr="00391485" w:rsidRDefault="00E23824" w:rsidP="00AC2A69">
      <w:pPr>
        <w:numPr>
          <w:ilvl w:val="0"/>
          <w:numId w:val="35"/>
        </w:numPr>
        <w:tabs>
          <w:tab w:val="clear" w:pos="644"/>
          <w:tab w:val="num" w:pos="709"/>
        </w:tabs>
        <w:ind w:left="709" w:right="1" w:hanging="425"/>
        <w:outlineLvl w:val="0"/>
        <w:rPr>
          <w:rStyle w:val="Strong"/>
          <w:szCs w:val="24"/>
        </w:rPr>
      </w:pPr>
      <w:r w:rsidRPr="00391485">
        <w:rPr>
          <w:rStyle w:val="Strong"/>
        </w:rPr>
        <w:t>Garantie de soumission</w:t>
      </w:r>
    </w:p>
    <w:p w:rsidR="00DC2049" w:rsidRPr="00391485" w:rsidRDefault="00CC4E2F" w:rsidP="00AC2A69">
      <w:pPr>
        <w:pStyle w:val="Blockquote"/>
        <w:ind w:left="709" w:right="1"/>
        <w:jc w:val="both"/>
        <w:rPr>
          <w:sz w:val="22"/>
          <w:szCs w:val="22"/>
        </w:rPr>
      </w:pPr>
      <w:r w:rsidRPr="00391485">
        <w:rPr>
          <w:sz w:val="22"/>
        </w:rPr>
        <w:t xml:space="preserve">Les soumissionnaires doivent fournir une garantie de soumission de </w:t>
      </w:r>
      <w:r w:rsidR="00502F37" w:rsidRPr="00391485">
        <w:rPr>
          <w:sz w:val="22"/>
        </w:rPr>
        <w:t>1.000 (mille) EUR</w:t>
      </w:r>
      <w:r w:rsidRPr="00391485">
        <w:rPr>
          <w:sz w:val="22"/>
        </w:rPr>
        <w:t xml:space="preserve"> pour</w:t>
      </w:r>
      <w:r w:rsidR="00AC348B" w:rsidRPr="00391485">
        <w:rPr>
          <w:sz w:val="22"/>
        </w:rPr>
        <w:t xml:space="preserve"> chaque lot</w:t>
      </w:r>
      <w:r w:rsidRPr="00391485">
        <w:rPr>
          <w:sz w:val="22"/>
        </w:rPr>
        <w:t xml:space="preserve"> lors de la soumission de leur offre. Cette garantie sera restituée aux soumissionnaires non retenus une fois que l’appel d’offres aura été mené à terme, et à l’attributaire ou aux attributaires après la signature du contrat par toutes les parties. Elle sera utilisée si le soumissionnaire n’honore pas toutes les obligations stipulées dans son offre.</w:t>
      </w:r>
    </w:p>
    <w:p w:rsidR="00E23824" w:rsidRPr="00391485" w:rsidRDefault="00E23824" w:rsidP="00AC2A69">
      <w:pPr>
        <w:keepNext/>
        <w:keepLines/>
        <w:numPr>
          <w:ilvl w:val="0"/>
          <w:numId w:val="35"/>
        </w:numPr>
        <w:tabs>
          <w:tab w:val="clear" w:pos="644"/>
          <w:tab w:val="num" w:pos="709"/>
        </w:tabs>
        <w:ind w:left="709" w:right="1" w:hanging="425"/>
        <w:outlineLvl w:val="0"/>
        <w:rPr>
          <w:rStyle w:val="Strong"/>
          <w:szCs w:val="24"/>
        </w:rPr>
      </w:pPr>
      <w:r w:rsidRPr="00391485">
        <w:rPr>
          <w:rStyle w:val="Strong"/>
        </w:rPr>
        <w:t>Garantie de bonne exécution</w:t>
      </w:r>
    </w:p>
    <w:p w:rsidR="00E23824" w:rsidRPr="00391485" w:rsidRDefault="00E524DE" w:rsidP="00AC2A69">
      <w:pPr>
        <w:pStyle w:val="Blockquote"/>
        <w:spacing w:after="120"/>
        <w:ind w:left="709" w:right="1"/>
        <w:jc w:val="both"/>
        <w:rPr>
          <w:color w:val="000000"/>
          <w:sz w:val="22"/>
          <w:szCs w:val="22"/>
        </w:rPr>
      </w:pPr>
      <w:r w:rsidRPr="00391485">
        <w:rPr>
          <w:color w:val="000000"/>
          <w:sz w:val="22"/>
        </w:rPr>
        <w:t xml:space="preserve">Il sera demandé à l’attributaire de fournir une garantie de bonne exécution </w:t>
      </w:r>
      <w:proofErr w:type="gramStart"/>
      <w:r w:rsidRPr="00391485">
        <w:rPr>
          <w:color w:val="000000"/>
          <w:sz w:val="22"/>
        </w:rPr>
        <w:t>de  10</w:t>
      </w:r>
      <w:proofErr w:type="gramEnd"/>
      <w:r w:rsidRPr="00391485">
        <w:rPr>
          <w:color w:val="000000"/>
          <w:sz w:val="22"/>
        </w:rPr>
        <w:t> % du montant du marché à la signature du contrat. Cette garantie doit être fournie avec le contrat contresigné dans un délai maximal de 30 jours à compter de la réception par le soumissionnaire du contrat signé par le pouvoir adjudicateur. Si l’attributaire ne fournit pas la garantie requise dans le délai imparti, le marché sera frappé de nullité et un nouveau contrat pourra être établi et adressé au soumissionnaire ayant présenté la deuxième offre conforme la moins-</w:t>
      </w:r>
      <w:proofErr w:type="spellStart"/>
      <w:r w:rsidRPr="00391485">
        <w:rPr>
          <w:color w:val="000000"/>
          <w:sz w:val="22"/>
        </w:rPr>
        <w:t>disante</w:t>
      </w:r>
      <w:proofErr w:type="spellEnd"/>
      <w:r w:rsidRPr="00391485">
        <w:rPr>
          <w:color w:val="000000"/>
          <w:sz w:val="22"/>
        </w:rPr>
        <w:t>.</w:t>
      </w:r>
    </w:p>
    <w:p w:rsidR="00505A18" w:rsidRPr="00391485" w:rsidRDefault="00505A18" w:rsidP="00AC2A69">
      <w:pPr>
        <w:spacing w:before="0" w:after="120"/>
        <w:ind w:left="709" w:right="1"/>
        <w:jc w:val="both"/>
        <w:rPr>
          <w:color w:val="000000"/>
          <w:sz w:val="22"/>
          <w:szCs w:val="22"/>
        </w:rPr>
      </w:pPr>
    </w:p>
    <w:p w:rsidR="00E23824" w:rsidRPr="00391485" w:rsidRDefault="00E23824" w:rsidP="00AF3DC9">
      <w:pPr>
        <w:numPr>
          <w:ilvl w:val="0"/>
          <w:numId w:val="35"/>
        </w:numPr>
        <w:tabs>
          <w:tab w:val="clear" w:pos="644"/>
          <w:tab w:val="num" w:pos="709"/>
        </w:tabs>
        <w:ind w:left="709" w:hanging="425"/>
        <w:outlineLvl w:val="0"/>
        <w:rPr>
          <w:rStyle w:val="Strong"/>
          <w:szCs w:val="24"/>
        </w:rPr>
      </w:pPr>
      <w:r w:rsidRPr="00391485">
        <w:rPr>
          <w:rStyle w:val="Strong"/>
        </w:rPr>
        <w:t>Réunion d'information et/ou visite du site</w:t>
      </w:r>
    </w:p>
    <w:p w:rsidR="00E23824" w:rsidRPr="00391485" w:rsidRDefault="00E524DE" w:rsidP="00502F37">
      <w:pPr>
        <w:pStyle w:val="Blockquote"/>
        <w:ind w:left="709"/>
        <w:rPr>
          <w:sz w:val="22"/>
          <w:szCs w:val="22"/>
        </w:rPr>
      </w:pPr>
      <w:r w:rsidRPr="00391485">
        <w:rPr>
          <w:sz w:val="22"/>
        </w:rPr>
        <w:t>Aucune réunion d’information n’est prévue.</w:t>
      </w:r>
    </w:p>
    <w:p w:rsidR="00E23824" w:rsidRPr="00391485" w:rsidRDefault="00E23824" w:rsidP="00AF3DC9">
      <w:pPr>
        <w:numPr>
          <w:ilvl w:val="0"/>
          <w:numId w:val="35"/>
        </w:numPr>
        <w:tabs>
          <w:tab w:val="clear" w:pos="644"/>
          <w:tab w:val="num" w:pos="709"/>
        </w:tabs>
        <w:ind w:left="709" w:hanging="425"/>
        <w:outlineLvl w:val="0"/>
        <w:rPr>
          <w:rStyle w:val="Strong"/>
          <w:szCs w:val="24"/>
        </w:rPr>
      </w:pPr>
      <w:r w:rsidRPr="00391485">
        <w:rPr>
          <w:rStyle w:val="Strong"/>
        </w:rPr>
        <w:t>Validité de l’offre</w:t>
      </w:r>
    </w:p>
    <w:p w:rsidR="00E23824" w:rsidRPr="00391485" w:rsidRDefault="00E23824" w:rsidP="00AC2A69">
      <w:pPr>
        <w:pStyle w:val="Blockquote"/>
        <w:ind w:left="709" w:right="1"/>
        <w:jc w:val="both"/>
        <w:rPr>
          <w:sz w:val="22"/>
          <w:szCs w:val="22"/>
        </w:rPr>
      </w:pPr>
      <w:r w:rsidRPr="00391485">
        <w:rPr>
          <w:sz w:val="22"/>
        </w:rPr>
        <w:t>Les offres doivent rester valables pendant une période de 90 jours à compter de la date limite de soumission des offres. Dans des circonstances exceptionnelles et avant l'expiration de la période de validité, le pouvoir adjudicateur peut demander aux soumissionnaires de prolonger la validité de leurs offres pour une durée spécifique (voir point 8.2 des instructions aux soumissionnaires).</w:t>
      </w:r>
    </w:p>
    <w:p w:rsidR="00E23824" w:rsidRPr="00391485" w:rsidRDefault="00E23824" w:rsidP="00AF3DC9">
      <w:pPr>
        <w:numPr>
          <w:ilvl w:val="0"/>
          <w:numId w:val="35"/>
        </w:numPr>
        <w:tabs>
          <w:tab w:val="clear" w:pos="644"/>
          <w:tab w:val="num" w:pos="709"/>
        </w:tabs>
        <w:ind w:left="709" w:hanging="425"/>
        <w:outlineLvl w:val="0"/>
        <w:rPr>
          <w:rStyle w:val="Strong"/>
          <w:szCs w:val="24"/>
        </w:rPr>
      </w:pPr>
      <w:r w:rsidRPr="00391485">
        <w:rPr>
          <w:rStyle w:val="Strong"/>
        </w:rPr>
        <w:t>Période de mise en œuvre des tâches</w:t>
      </w:r>
    </w:p>
    <w:p w:rsidR="00E23824" w:rsidRPr="003F1149" w:rsidRDefault="00AC348B" w:rsidP="00AC2A69">
      <w:pPr>
        <w:pStyle w:val="Blockquote"/>
        <w:ind w:left="709" w:right="1"/>
        <w:jc w:val="both"/>
        <w:rPr>
          <w:sz w:val="22"/>
          <w:szCs w:val="22"/>
        </w:rPr>
      </w:pPr>
      <w:r w:rsidRPr="00391485">
        <w:rPr>
          <w:sz w:val="22"/>
        </w:rPr>
        <w:t>120</w:t>
      </w:r>
      <w:r w:rsidR="00CC4E2F" w:rsidRPr="00391485">
        <w:rPr>
          <w:sz w:val="22"/>
        </w:rPr>
        <w:t xml:space="preserve"> jours</w:t>
      </w:r>
      <w:r w:rsidRPr="00391485">
        <w:rPr>
          <w:sz w:val="22"/>
        </w:rPr>
        <w:t xml:space="preserve"> calendaires</w:t>
      </w:r>
      <w:r w:rsidR="00CC4E2F" w:rsidRPr="00391485">
        <w:rPr>
          <w:sz w:val="22"/>
        </w:rPr>
        <w:t>, depuis la signature du contrat jusqu’à la réception provisoire</w:t>
      </w:r>
    </w:p>
    <w:p w:rsidR="00E23824" w:rsidRPr="003F1149" w:rsidRDefault="00D73D4A">
      <w:r>
        <w:rPr>
          <w:noProof/>
          <w:snapToGrid/>
          <w:lang w:bidi="ar-SA"/>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259715</wp:posOffset>
                </wp:positionV>
                <wp:extent cx="5943600" cy="635"/>
                <wp:effectExtent l="0" t="19050" r="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FD46A"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fTVA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" o:allowincell="f" strokecolor="#d4d4d4" strokeweight="1.75pt">
                <v:shadow on="t" origin=".5,-.5" offset="0,-1pt"/>
              </v:line>
            </w:pict>
          </mc:Fallback>
        </mc:AlternateContent>
      </w:r>
    </w:p>
    <w:p w:rsidR="00E23824" w:rsidRPr="003F1149" w:rsidRDefault="00E23824">
      <w:pPr>
        <w:ind w:left="360"/>
        <w:jc w:val="center"/>
        <w:rPr>
          <w:rStyle w:val="Strong"/>
          <w:sz w:val="28"/>
          <w:szCs w:val="28"/>
        </w:rPr>
      </w:pPr>
      <w:r>
        <w:rPr>
          <w:rStyle w:val="Strong"/>
          <w:sz w:val="28"/>
        </w:rPr>
        <w:lastRenderedPageBreak/>
        <w:t>CRITÈRES DE SÉLECTION ET D'ATTRIBUTION</w:t>
      </w:r>
    </w:p>
    <w:p w:rsidR="00E23824" w:rsidRPr="00A336A0" w:rsidRDefault="00E23824" w:rsidP="00AF3DC9">
      <w:pPr>
        <w:numPr>
          <w:ilvl w:val="0"/>
          <w:numId w:val="35"/>
        </w:numPr>
        <w:tabs>
          <w:tab w:val="clear" w:pos="644"/>
          <w:tab w:val="num" w:pos="709"/>
        </w:tabs>
        <w:ind w:left="709" w:hanging="425"/>
        <w:outlineLvl w:val="0"/>
        <w:rPr>
          <w:rStyle w:val="Strong"/>
          <w:szCs w:val="24"/>
        </w:rPr>
      </w:pPr>
      <w:r>
        <w:rPr>
          <w:rStyle w:val="Strong"/>
        </w:rPr>
        <w:t xml:space="preserve">Critères de sélection </w:t>
      </w:r>
    </w:p>
    <w:p w:rsidR="00E23824" w:rsidRPr="000D1202" w:rsidRDefault="000D1202" w:rsidP="00DC6F74">
      <w:pPr>
        <w:spacing w:after="120"/>
        <w:ind w:left="284" w:right="284"/>
        <w:jc w:val="both"/>
        <w:rPr>
          <w:sz w:val="22"/>
          <w:szCs w:val="22"/>
        </w:rPr>
      </w:pPr>
      <w:r>
        <w:rPr>
          <w:sz w:val="22"/>
          <w:highlight w:val="yellow"/>
        </w:rPr>
        <w:t xml:space="preserve">  </w:t>
      </w:r>
    </w:p>
    <w:p w:rsidR="005B13FB" w:rsidRPr="003F1149" w:rsidRDefault="005B13FB" w:rsidP="00AF3DC9">
      <w:pPr>
        <w:pStyle w:val="Blockquote"/>
        <w:ind w:left="709"/>
        <w:jc w:val="both"/>
        <w:rPr>
          <w:sz w:val="22"/>
          <w:szCs w:val="22"/>
        </w:rPr>
      </w:pPr>
      <w:r>
        <w:rPr>
          <w:sz w:val="22"/>
        </w:rPr>
        <w:t xml:space="preserve">Les critères de sélection suivants seront appliqués aux soumissionnaires. </w:t>
      </w:r>
      <w:r>
        <w:t>Si une offre est soumise par un consortium, ces critères de sélection s’appliqueront au consortium dans son ensemble, sauf disposition contraire.</w:t>
      </w:r>
      <w:r>
        <w:rPr>
          <w:sz w:val="22"/>
        </w:rPr>
        <w:t xml:space="preserve"> Les critères de sélection ne s’appliqueront pas aux personnes physiques et aux sociétés unipersonnelles lorsqu’elles participent en tant que sous-traitants.</w:t>
      </w:r>
    </w:p>
    <w:p w:rsidR="00D4238C" w:rsidRPr="00D225CC" w:rsidRDefault="0088725C" w:rsidP="00D4238C">
      <w:pPr>
        <w:pStyle w:val="Blockquote"/>
        <w:ind w:left="1134" w:right="357" w:hanging="284"/>
        <w:jc w:val="both"/>
        <w:rPr>
          <w:sz w:val="22"/>
          <w:szCs w:val="22"/>
        </w:rPr>
      </w:pPr>
      <w:r>
        <w:rPr>
          <w:sz w:val="22"/>
        </w:rPr>
        <w:t>1)</w:t>
      </w:r>
      <w:r>
        <w:tab/>
      </w:r>
      <w:r>
        <w:rPr>
          <w:sz w:val="22"/>
        </w:rPr>
        <w:t>Capacité économique et financière du soumissionnaire (évaluée sur la base des données fournies au point 3 du bordereau de soumission pour un marché de fournitures). Si le soumissionnaire est un organisme public, des informations équivalentes doivent être fournies. La période de référence qui sera prise en compte correspond aux trois derniers exercices clos.</w:t>
      </w:r>
    </w:p>
    <w:p w:rsidR="00DD16D0" w:rsidRPr="00391485" w:rsidRDefault="00DD16D0" w:rsidP="00AC2A69">
      <w:pPr>
        <w:ind w:left="414" w:firstLine="720"/>
      </w:pPr>
      <w:r w:rsidRPr="00391485">
        <w:t xml:space="preserve">Les critères de sélection pour chaque soumissionnaire sont les </w:t>
      </w:r>
      <w:proofErr w:type="gramStart"/>
      <w:r w:rsidRPr="00391485">
        <w:t>suivants:</w:t>
      </w:r>
      <w:proofErr w:type="gramEnd"/>
    </w:p>
    <w:p w:rsidR="00973479" w:rsidRPr="00391485" w:rsidRDefault="00502F37" w:rsidP="00AC2A69">
      <w:pPr>
        <w:pStyle w:val="Blockquote"/>
        <w:numPr>
          <w:ilvl w:val="0"/>
          <w:numId w:val="29"/>
        </w:numPr>
        <w:shd w:val="clear" w:color="auto" w:fill="FFFF00"/>
        <w:tabs>
          <w:tab w:val="num" w:pos="1560"/>
        </w:tabs>
        <w:ind w:left="1560" w:right="1" w:hanging="425"/>
        <w:jc w:val="both"/>
        <w:rPr>
          <w:sz w:val="22"/>
          <w:szCs w:val="22"/>
        </w:rPr>
      </w:pPr>
      <w:r w:rsidRPr="00391485">
        <w:rPr>
          <w:sz w:val="22"/>
        </w:rPr>
        <w:t>1. l</w:t>
      </w:r>
      <w:r w:rsidR="000B76C2" w:rsidRPr="00391485">
        <w:rPr>
          <w:sz w:val="22"/>
        </w:rPr>
        <w:t>e chiffre d'affaires annuel moyen du soumissionnaire doit être supérieur au budget annualisé maximal alloué au marché (</w:t>
      </w:r>
      <w:r w:rsidR="00DC6F74" w:rsidRPr="00391485">
        <w:rPr>
          <w:sz w:val="22"/>
        </w:rPr>
        <w:t>pour chaque lot</w:t>
      </w:r>
      <w:proofErr w:type="gramStart"/>
      <w:r w:rsidR="000B76C2" w:rsidRPr="00391485">
        <w:rPr>
          <w:sz w:val="22"/>
        </w:rPr>
        <w:t>);</w:t>
      </w:r>
      <w:proofErr w:type="gramEnd"/>
      <w:r w:rsidR="000B76C2" w:rsidRPr="00391485">
        <w:rPr>
          <w:sz w:val="22"/>
        </w:rPr>
        <w:t xml:space="preserve"> et</w:t>
      </w:r>
    </w:p>
    <w:p w:rsidR="00973479" w:rsidRPr="00391485" w:rsidRDefault="00502F37" w:rsidP="00AC2A69">
      <w:pPr>
        <w:pStyle w:val="Blockquote"/>
        <w:numPr>
          <w:ilvl w:val="0"/>
          <w:numId w:val="29"/>
        </w:numPr>
        <w:shd w:val="clear" w:color="auto" w:fill="FFFF00"/>
        <w:tabs>
          <w:tab w:val="left" w:pos="284"/>
          <w:tab w:val="num" w:pos="1560"/>
        </w:tabs>
        <w:ind w:left="1560" w:right="1" w:hanging="425"/>
        <w:jc w:val="both"/>
        <w:rPr>
          <w:sz w:val="22"/>
          <w:szCs w:val="22"/>
        </w:rPr>
      </w:pPr>
      <w:r w:rsidRPr="00391485">
        <w:rPr>
          <w:sz w:val="22"/>
        </w:rPr>
        <w:t>2. l</w:t>
      </w:r>
      <w:r w:rsidR="00203C3D" w:rsidRPr="00391485">
        <w:rPr>
          <w:sz w:val="22"/>
        </w:rPr>
        <w:t>e ratio de liquidité générale (actif à court terme par rapport au passif à court terme) doit être d'au moins 1 pour le dernier exercice clos. En cas de consortium, ce critère doit être rempli par chacun des membres de celui-ci.</w:t>
      </w:r>
    </w:p>
    <w:p w:rsidR="00973479" w:rsidRPr="003319C5" w:rsidRDefault="00973479" w:rsidP="00AC2A69">
      <w:pPr>
        <w:pStyle w:val="Blockquote"/>
        <w:spacing w:before="0"/>
        <w:ind w:left="1341" w:right="1"/>
        <w:jc w:val="both"/>
        <w:rPr>
          <w:sz w:val="22"/>
          <w:szCs w:val="22"/>
        </w:rPr>
      </w:pPr>
    </w:p>
    <w:p w:rsidR="005B13FB" w:rsidRPr="00391485" w:rsidRDefault="0088725C" w:rsidP="00AC2A69">
      <w:pPr>
        <w:pStyle w:val="Blockquote"/>
        <w:ind w:left="1134" w:right="1" w:hanging="284"/>
        <w:jc w:val="both"/>
        <w:rPr>
          <w:sz w:val="22"/>
          <w:szCs w:val="22"/>
        </w:rPr>
      </w:pPr>
      <w:r>
        <w:rPr>
          <w:sz w:val="22"/>
        </w:rPr>
        <w:t>2)</w:t>
      </w:r>
      <w:r>
        <w:tab/>
      </w:r>
      <w:r>
        <w:rPr>
          <w:sz w:val="22"/>
        </w:rPr>
        <w:t xml:space="preserve">Capacité professionnelle du soumissionnaire (évaluée sur la base des données fournies aux points 4 et 5 du bordereau de soumission pour un </w:t>
      </w:r>
      <w:r w:rsidRPr="00391485">
        <w:rPr>
          <w:sz w:val="22"/>
        </w:rPr>
        <w:t xml:space="preserve">marché de fournitures). </w:t>
      </w:r>
      <w:r w:rsidR="00EC11CF" w:rsidRPr="00391485">
        <w:rPr>
          <w:sz w:val="22"/>
        </w:rPr>
        <w:t>La période de référence qui sera p</w:t>
      </w:r>
      <w:r w:rsidR="00502F37" w:rsidRPr="00391485">
        <w:rPr>
          <w:sz w:val="22"/>
        </w:rPr>
        <w:t xml:space="preserve">rise en compte correspond </w:t>
      </w:r>
      <w:proofErr w:type="gramStart"/>
      <w:r w:rsidR="00502F37" w:rsidRPr="00391485">
        <w:rPr>
          <w:sz w:val="22"/>
        </w:rPr>
        <w:t xml:space="preserve">aux  </w:t>
      </w:r>
      <w:r w:rsidR="00EC11CF" w:rsidRPr="00391485">
        <w:rPr>
          <w:sz w:val="22"/>
        </w:rPr>
        <w:t>trois</w:t>
      </w:r>
      <w:proofErr w:type="gramEnd"/>
      <w:r w:rsidR="00EC11CF" w:rsidRPr="00391485">
        <w:rPr>
          <w:sz w:val="22"/>
        </w:rPr>
        <w:t xml:space="preserve"> exercices précédant la date limite de soumission.</w:t>
      </w:r>
    </w:p>
    <w:p w:rsidR="000B76C2" w:rsidRPr="00391485" w:rsidRDefault="00502F37" w:rsidP="00AC2A69">
      <w:pPr>
        <w:pStyle w:val="Blockquote"/>
        <w:numPr>
          <w:ilvl w:val="0"/>
          <w:numId w:val="27"/>
        </w:numPr>
        <w:shd w:val="clear" w:color="auto" w:fill="FFFF00"/>
        <w:tabs>
          <w:tab w:val="clear" w:pos="360"/>
          <w:tab w:val="num" w:pos="1560"/>
        </w:tabs>
        <w:ind w:left="1560" w:right="1" w:hanging="425"/>
        <w:jc w:val="both"/>
        <w:rPr>
          <w:sz w:val="22"/>
          <w:szCs w:val="22"/>
        </w:rPr>
      </w:pPr>
      <w:r w:rsidRPr="00391485">
        <w:rPr>
          <w:sz w:val="22"/>
        </w:rPr>
        <w:t>1. p</w:t>
      </w:r>
      <w:r w:rsidR="000B76C2" w:rsidRPr="00391485">
        <w:rPr>
          <w:sz w:val="22"/>
        </w:rPr>
        <w:t xml:space="preserve">ossède un certificat d'aptitude professionnelle en rapport avec le présent </w:t>
      </w:r>
      <w:proofErr w:type="gramStart"/>
      <w:r w:rsidR="000B76C2" w:rsidRPr="00391485">
        <w:rPr>
          <w:sz w:val="22"/>
        </w:rPr>
        <w:t>marché;</w:t>
      </w:r>
      <w:proofErr w:type="gramEnd"/>
    </w:p>
    <w:p w:rsidR="000B76C2" w:rsidRPr="00391485" w:rsidRDefault="00502F37" w:rsidP="00AC2A69">
      <w:pPr>
        <w:pStyle w:val="Blockquote"/>
        <w:numPr>
          <w:ilvl w:val="0"/>
          <w:numId w:val="27"/>
        </w:numPr>
        <w:shd w:val="clear" w:color="auto" w:fill="FFFF00"/>
        <w:tabs>
          <w:tab w:val="clear" w:pos="360"/>
          <w:tab w:val="num" w:pos="1560"/>
        </w:tabs>
        <w:ind w:left="1560" w:right="1" w:hanging="425"/>
        <w:jc w:val="both"/>
        <w:rPr>
          <w:sz w:val="22"/>
          <w:szCs w:val="22"/>
        </w:rPr>
      </w:pPr>
      <w:r w:rsidRPr="00391485">
        <w:rPr>
          <w:sz w:val="22"/>
        </w:rPr>
        <w:t>2. a</w:t>
      </w:r>
      <w:r w:rsidR="00AB140B" w:rsidRPr="00391485">
        <w:rPr>
          <w:sz w:val="22"/>
        </w:rPr>
        <w:t>u moins trois</w:t>
      </w:r>
      <w:r w:rsidR="000B76C2" w:rsidRPr="00391485">
        <w:rPr>
          <w:sz w:val="22"/>
        </w:rPr>
        <w:t xml:space="preserve"> personnes faisant partie des effectifs du soumissionnaire travaillent actuellement dans des domaines en rapport avec le présent marché. </w:t>
      </w:r>
    </w:p>
    <w:p w:rsidR="00973479" w:rsidRPr="00391485" w:rsidRDefault="00973479" w:rsidP="00AC2A69">
      <w:pPr>
        <w:pStyle w:val="Blockquote"/>
        <w:spacing w:before="0"/>
        <w:ind w:left="1341" w:right="1"/>
        <w:jc w:val="both"/>
        <w:rPr>
          <w:sz w:val="22"/>
          <w:szCs w:val="22"/>
        </w:rPr>
      </w:pPr>
    </w:p>
    <w:p w:rsidR="00190CEF" w:rsidRDefault="0088725C" w:rsidP="00190CEF">
      <w:pPr>
        <w:ind w:left="1440"/>
        <w:rPr>
          <w:color w:val="002060"/>
        </w:rPr>
      </w:pPr>
      <w:r w:rsidRPr="00391485">
        <w:rPr>
          <w:sz w:val="22"/>
        </w:rPr>
        <w:t>3)</w:t>
      </w:r>
      <w:r w:rsidRPr="00391485">
        <w:tab/>
      </w:r>
      <w:r w:rsidRPr="00391485">
        <w:rPr>
          <w:sz w:val="22"/>
        </w:rPr>
        <w:t xml:space="preserve">Capacité technique du soumissionnaire (évaluée sur la base des données fournies aux points 5 et 6 du bordereau de soumission pour un marché de fournitures). </w:t>
      </w:r>
      <w:r w:rsidR="00190CEF" w:rsidRPr="00391485">
        <w:rPr>
          <w:color w:val="002060"/>
        </w:rPr>
        <w:t>La période de référence qui sera prise en compte correspond aux trois</w:t>
      </w:r>
      <w:r w:rsidR="00DC6F74" w:rsidRPr="00391485">
        <w:rPr>
          <w:color w:val="002060"/>
        </w:rPr>
        <w:t xml:space="preserve"> </w:t>
      </w:r>
      <w:r w:rsidR="00190CEF" w:rsidRPr="00391485">
        <w:rPr>
          <w:color w:val="002060"/>
        </w:rPr>
        <w:t>exercices précédant la date limite de soumission</w:t>
      </w:r>
      <w:r w:rsidR="007B27A4" w:rsidRPr="00391485">
        <w:rPr>
          <w:color w:val="002060"/>
        </w:rPr>
        <w:t>.</w:t>
      </w:r>
    </w:p>
    <w:p w:rsidR="005B13FB" w:rsidRPr="00021ECF" w:rsidRDefault="005B13FB" w:rsidP="00AC2A69">
      <w:pPr>
        <w:pStyle w:val="Blockquote"/>
        <w:ind w:left="1134" w:right="1" w:hanging="284"/>
        <w:jc w:val="both"/>
        <w:rPr>
          <w:sz w:val="22"/>
          <w:szCs w:val="22"/>
        </w:rPr>
      </w:pPr>
    </w:p>
    <w:p w:rsidR="009176B7" w:rsidRPr="00ED6577" w:rsidRDefault="009176B7" w:rsidP="00AC2A69">
      <w:pPr>
        <w:pStyle w:val="Blockquote"/>
        <w:numPr>
          <w:ilvl w:val="0"/>
          <w:numId w:val="27"/>
        </w:numPr>
        <w:shd w:val="clear" w:color="auto" w:fill="FFFF00"/>
        <w:tabs>
          <w:tab w:val="clear" w:pos="360"/>
          <w:tab w:val="num" w:pos="1560"/>
        </w:tabs>
        <w:ind w:left="1560" w:right="1" w:hanging="425"/>
        <w:jc w:val="both"/>
        <w:rPr>
          <w:sz w:val="22"/>
          <w:szCs w:val="22"/>
        </w:rPr>
      </w:pPr>
      <w:proofErr w:type="gramStart"/>
      <w:r>
        <w:rPr>
          <w:sz w:val="22"/>
        </w:rPr>
        <w:t>le</w:t>
      </w:r>
      <w:proofErr w:type="gramEnd"/>
      <w:r>
        <w:rPr>
          <w:sz w:val="22"/>
        </w:rPr>
        <w:t xml:space="preserve"> soumissionnaire a fourni des fournitures dans le cadre d'au moins </w:t>
      </w:r>
      <w:r w:rsidR="00DC6F74">
        <w:rPr>
          <w:sz w:val="22"/>
        </w:rPr>
        <w:t>deux</w:t>
      </w:r>
      <w:r>
        <w:rPr>
          <w:sz w:val="22"/>
        </w:rPr>
        <w:t xml:space="preserve"> marchés dotés d’un budget d'au moins </w:t>
      </w:r>
      <w:r w:rsidR="007B27A4">
        <w:rPr>
          <w:sz w:val="22"/>
        </w:rPr>
        <w:t>100.000</w:t>
      </w:r>
      <w:r>
        <w:rPr>
          <w:sz w:val="22"/>
        </w:rPr>
        <w:t xml:space="preserve"> EUR dans </w:t>
      </w:r>
      <w:r w:rsidR="007B27A4">
        <w:rPr>
          <w:sz w:val="22"/>
        </w:rPr>
        <w:t>des</w:t>
      </w:r>
      <w:r>
        <w:rPr>
          <w:sz w:val="22"/>
        </w:rPr>
        <w:t xml:space="preserve"> domaines</w:t>
      </w:r>
      <w:r w:rsidR="007B27A4">
        <w:rPr>
          <w:sz w:val="22"/>
        </w:rPr>
        <w:t xml:space="preserve"> pertinents</w:t>
      </w:r>
      <w:r>
        <w:rPr>
          <w:sz w:val="22"/>
        </w:rPr>
        <w:t xml:space="preserve"> qui ont été exécutés durant la période </w:t>
      </w:r>
      <w:r w:rsidR="007B27A4">
        <w:rPr>
          <w:sz w:val="22"/>
        </w:rPr>
        <w:t>de</w:t>
      </w:r>
      <w:r>
        <w:rPr>
          <w:sz w:val="22"/>
        </w:rPr>
        <w:t xml:space="preserve"> </w:t>
      </w:r>
      <w:r w:rsidR="00AB140B">
        <w:rPr>
          <w:sz w:val="22"/>
        </w:rPr>
        <w:t>trois</w:t>
      </w:r>
      <w:r>
        <w:rPr>
          <w:sz w:val="22"/>
          <w:highlight w:val="yellow"/>
        </w:rPr>
        <w:t xml:space="preserve"> années</w:t>
      </w:r>
      <w:r w:rsidR="007B27A4">
        <w:rPr>
          <w:sz w:val="22"/>
          <w:highlight w:val="yellow"/>
        </w:rPr>
        <w:t xml:space="preserve">, non </w:t>
      </w:r>
      <w:proofErr w:type="spellStart"/>
      <w:r w:rsidR="007B27A4">
        <w:rPr>
          <w:sz w:val="22"/>
          <w:highlight w:val="yellow"/>
        </w:rPr>
        <w:t>anterieures</w:t>
      </w:r>
      <w:proofErr w:type="spellEnd"/>
      <w:r w:rsidR="007B27A4">
        <w:rPr>
          <w:sz w:val="22"/>
          <w:highlight w:val="yellow"/>
        </w:rPr>
        <w:t xml:space="preserve"> a 2016</w:t>
      </w:r>
      <w:r>
        <w:rPr>
          <w:sz w:val="22"/>
        </w:rPr>
        <w:t>.</w:t>
      </w:r>
    </w:p>
    <w:p w:rsidR="00973479" w:rsidRPr="00AC2A69" w:rsidRDefault="009176B7" w:rsidP="00AC2A69">
      <w:pPr>
        <w:pStyle w:val="Blockquote"/>
        <w:ind w:left="1134" w:right="1"/>
        <w:jc w:val="both"/>
        <w:rPr>
          <w:sz w:val="22"/>
          <w:szCs w:val="22"/>
        </w:rPr>
      </w:pPr>
      <w:r>
        <w:rPr>
          <w:sz w:val="22"/>
        </w:rPr>
        <w:t xml:space="preserve">Cela signifie que le projet auquel se réfère le soumissionnaire a pu être entamé ou mené à son terme à tout moment durant la période indiquée. Il ne doit toutefois pas nécessairement avoir été entamé et mené à son terme durant cette période, ni mis en œuvre pendant toute la période concernée. Les soumissionnaires peuvent se référer soit à des projets menés à leur terme pendant la période de référence (bien qu’entamés avant cette période) soit à des projets non encore menés à leur terme. Dans le premier cas, le projet sera pris en compte dans sa totalité à condition que des preuves suffisantes de sa bonne exécution soient fournies (déclaration ou attestation émanant de l’entité qui a attribué le marché, réception définitive). Dans le cas des projets encore en cours d’exécution, seule la partie qui a été menée à bien pendant la période de référence sera prise en compte. La réalisation satisfaisante de cette partie doit être étayée par des pièces justificatives (comme pour les </w:t>
      </w:r>
      <w:r>
        <w:rPr>
          <w:sz w:val="22"/>
        </w:rPr>
        <w:lastRenderedPageBreak/>
        <w:t>projets menés à leur terme), avec indication du montant correspondant.</w:t>
      </w:r>
    </w:p>
    <w:p w:rsidR="0064675B" w:rsidRPr="00AC2A69" w:rsidRDefault="0064675B" w:rsidP="00AC2A69">
      <w:pPr>
        <w:ind w:left="1494" w:right="1"/>
        <w:rPr>
          <w:sz w:val="22"/>
          <w:szCs w:val="22"/>
        </w:rPr>
      </w:pPr>
    </w:p>
    <w:p w:rsidR="0064675B" w:rsidRPr="004D5215" w:rsidRDefault="0064675B" w:rsidP="00AC2A69">
      <w:pPr>
        <w:pStyle w:val="Heading4"/>
        <w:ind w:right="1"/>
        <w:rPr>
          <w:highlight w:val="lightGray"/>
        </w:rPr>
      </w:pPr>
      <w:r>
        <w:t xml:space="preserve"> </w:t>
      </w:r>
    </w:p>
    <w:p w:rsidR="0064675B" w:rsidRPr="00AC2A69" w:rsidRDefault="0064675B" w:rsidP="006F67DC">
      <w:pPr>
        <w:ind w:left="1985" w:right="1"/>
        <w:rPr>
          <w:sz w:val="22"/>
          <w:szCs w:val="22"/>
        </w:rPr>
      </w:pPr>
      <w:r w:rsidRPr="00391485">
        <w:rPr>
          <w:sz w:val="22"/>
        </w:rPr>
        <w:t xml:space="preserve">Si un soumissionnaire soumet une offre pour </w:t>
      </w:r>
      <w:r w:rsidR="006F67DC" w:rsidRPr="00391485">
        <w:rPr>
          <w:sz w:val="22"/>
        </w:rPr>
        <w:t>plus d’un lot</w:t>
      </w:r>
      <w:r w:rsidRPr="00391485">
        <w:rPr>
          <w:sz w:val="22"/>
        </w:rPr>
        <w:t xml:space="preserve">, il doit satisfaire aux critères de sélection </w:t>
      </w:r>
      <w:r w:rsidR="006F67DC" w:rsidRPr="00391485">
        <w:rPr>
          <w:sz w:val="22"/>
        </w:rPr>
        <w:t xml:space="preserve">indiques plus haut, </w:t>
      </w:r>
      <w:proofErr w:type="spellStart"/>
      <w:r w:rsidR="006F67DC" w:rsidRPr="00391485">
        <w:rPr>
          <w:sz w:val="22"/>
        </w:rPr>
        <w:t>etant</w:t>
      </w:r>
      <w:proofErr w:type="spellEnd"/>
      <w:r w:rsidR="006F67DC" w:rsidRPr="00391485">
        <w:rPr>
          <w:sz w:val="22"/>
        </w:rPr>
        <w:t xml:space="preserve"> entendu que la </w:t>
      </w:r>
      <w:r w:rsidRPr="00391485">
        <w:rPr>
          <w:i/>
          <w:sz w:val="22"/>
        </w:rPr>
        <w:t>Capacité économique et financière du candidat</w:t>
      </w:r>
      <w:r w:rsidR="006F67DC" w:rsidRPr="00391485">
        <w:rPr>
          <w:i/>
          <w:sz w:val="22"/>
        </w:rPr>
        <w:t xml:space="preserve"> requiert dans ce cas un chiffre d’affaires annuel moyen qui soit </w:t>
      </w:r>
      <w:proofErr w:type="spellStart"/>
      <w:r w:rsidR="006F67DC" w:rsidRPr="00391485">
        <w:rPr>
          <w:i/>
          <w:sz w:val="22"/>
        </w:rPr>
        <w:t>superieur</w:t>
      </w:r>
      <w:proofErr w:type="spellEnd"/>
      <w:r w:rsidR="006F67DC" w:rsidRPr="00391485">
        <w:rPr>
          <w:i/>
          <w:sz w:val="22"/>
        </w:rPr>
        <w:t xml:space="preserve"> au budget annualise maximal alloue au TOTAL des marches pour lesquels il soumet une offre.</w:t>
      </w:r>
    </w:p>
    <w:p w:rsidR="00A90F89" w:rsidRPr="0064675B" w:rsidRDefault="00A90F89" w:rsidP="00AC2A69">
      <w:pPr>
        <w:pStyle w:val="Blockquote"/>
        <w:keepLines/>
        <w:ind w:left="1134" w:right="1"/>
        <w:jc w:val="both"/>
        <w:rPr>
          <w:sz w:val="22"/>
          <w:szCs w:val="22"/>
        </w:rPr>
      </w:pPr>
      <w:r>
        <w:rPr>
          <w:sz w:val="22"/>
        </w:rPr>
        <w:t xml:space="preserve">Entités pourvoyeuses de capacités </w:t>
      </w:r>
    </w:p>
    <w:p w:rsidR="004008A2" w:rsidRDefault="00560CD6" w:rsidP="00AC2A69">
      <w:pPr>
        <w:pStyle w:val="Blockquote"/>
        <w:keepLines/>
        <w:ind w:left="1134" w:right="1"/>
        <w:jc w:val="both"/>
        <w:rPr>
          <w:sz w:val="22"/>
          <w:szCs w:val="22"/>
        </w:rPr>
      </w:pPr>
      <w:r>
        <w:rPr>
          <w:sz w:val="22"/>
        </w:rPr>
        <w:t xml:space="preserve">Un opérateur économique peut, s’il l’estime approprié et pour un marché déterminé, avoir recours aux capacités d’autres entités, quelle que soit la nature juridique des liens qui l’unissent à ces entités. À titre d'exemple, le pouvoir adjudicateur peut estimer que cela n’est pas approprié lorsque l'offre repose en majeure partie sur les capacités d'autres entités ou y fait appel pour des critères clefs. Si l'offre repose sur d'autres entités, l'opérateur économique doit prouver au pouvoir adjudicateur qu’il disposera des ressources nécessaires à l’exécution du marché, par exemple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En outre, les informations relatives à ces entités tierces au regard des critères de sélection pertinents devront être incluses dans l’offre sous la forme d’un document séparé. La preuve de leur capacité devra également être fournie à la demande du pouvoir adjudicateur. </w:t>
      </w:r>
    </w:p>
    <w:p w:rsidR="00A90F89" w:rsidRPr="00A90F89" w:rsidRDefault="00A90F89" w:rsidP="00AC2A69">
      <w:pPr>
        <w:pStyle w:val="Blockquote"/>
        <w:keepLines/>
        <w:ind w:left="1134" w:right="1"/>
        <w:jc w:val="both"/>
        <w:rPr>
          <w:sz w:val="22"/>
          <w:szCs w:val="22"/>
        </w:rPr>
      </w:pPr>
      <w:r>
        <w:rPr>
          <w:sz w:val="22"/>
        </w:rPr>
        <w:t>En ce qui concerne les critères techniques et professionnels, un soumissionnaire ne pourra avoir recours aux capacités d’autres entités que lorsque ces dernières exécuteront les tâches pour lesquelles ces capacités sont requises.</w:t>
      </w:r>
    </w:p>
    <w:p w:rsidR="00A90F89" w:rsidRDefault="00A90F89" w:rsidP="00AC2A69">
      <w:pPr>
        <w:pStyle w:val="Blockquote"/>
        <w:keepLines/>
        <w:ind w:left="1134" w:right="1"/>
        <w:jc w:val="both"/>
        <w:rPr>
          <w:sz w:val="22"/>
          <w:szCs w:val="22"/>
        </w:rPr>
      </w:pPr>
      <w:r>
        <w:rPr>
          <w:sz w:val="22"/>
        </w:rPr>
        <w:t>En ce qui concerne les critères économiques et financiers, les entités aux capacités desquelles le soumissionnaire recourt deviennent conjointement et solidairement responsables de l’exécution du marché.</w:t>
      </w:r>
    </w:p>
    <w:p w:rsidR="00A90F89" w:rsidRPr="00A90F89" w:rsidRDefault="00A90F89" w:rsidP="00AC2A69">
      <w:pPr>
        <w:pStyle w:val="Blockquote"/>
        <w:keepLines/>
        <w:ind w:left="1134" w:right="1"/>
        <w:jc w:val="both"/>
        <w:rPr>
          <w:sz w:val="22"/>
          <w:szCs w:val="22"/>
        </w:rPr>
      </w:pPr>
    </w:p>
    <w:p w:rsidR="00E23824" w:rsidRPr="00A336A0" w:rsidRDefault="00E23824" w:rsidP="00AC2A69">
      <w:pPr>
        <w:numPr>
          <w:ilvl w:val="0"/>
          <w:numId w:val="35"/>
        </w:numPr>
        <w:tabs>
          <w:tab w:val="clear" w:pos="644"/>
          <w:tab w:val="num" w:pos="709"/>
        </w:tabs>
        <w:ind w:left="709" w:right="1" w:hanging="425"/>
        <w:outlineLvl w:val="0"/>
        <w:rPr>
          <w:rStyle w:val="Strong"/>
          <w:szCs w:val="24"/>
        </w:rPr>
      </w:pPr>
      <w:r>
        <w:rPr>
          <w:rStyle w:val="Strong"/>
        </w:rPr>
        <w:t>Critères d’attribution</w:t>
      </w:r>
    </w:p>
    <w:p w:rsidR="00E23824" w:rsidRPr="003F1149" w:rsidRDefault="00E23824" w:rsidP="00AC2A69">
      <w:pPr>
        <w:pStyle w:val="Blockquote"/>
        <w:ind w:left="709" w:right="1"/>
        <w:jc w:val="both"/>
        <w:rPr>
          <w:sz w:val="22"/>
          <w:szCs w:val="22"/>
        </w:rPr>
      </w:pPr>
      <w:r>
        <w:t>Prix</w:t>
      </w:r>
    </w:p>
    <w:p w:rsidR="00E23824" w:rsidRPr="003F1149" w:rsidRDefault="00D73D4A" w:rsidP="00AC2A69">
      <w:pPr>
        <w:spacing w:before="300"/>
        <w:ind w:right="1"/>
        <w:jc w:val="center"/>
        <w:rPr>
          <w:rStyle w:val="Strong"/>
          <w:sz w:val="28"/>
          <w:szCs w:val="28"/>
        </w:rPr>
      </w:pPr>
      <w:r>
        <w:rPr>
          <w:noProof/>
          <w:snapToGrid/>
          <w:lang w:bidi="ar-SA"/>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152400</wp:posOffset>
                </wp:positionV>
                <wp:extent cx="5943600" cy="635"/>
                <wp:effectExtent l="0" t="19050" r="0"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45E6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pgVA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GtZumB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r w:rsidR="004B7D12">
        <w:rPr>
          <w:rStyle w:val="Strong"/>
          <w:sz w:val="28"/>
        </w:rPr>
        <w:t>SOUMISSION DE L'OFFRE</w:t>
      </w:r>
    </w:p>
    <w:p w:rsidR="00E23824" w:rsidRPr="00A336A0" w:rsidRDefault="00E23824" w:rsidP="00AC2A69">
      <w:pPr>
        <w:numPr>
          <w:ilvl w:val="0"/>
          <w:numId w:val="35"/>
        </w:numPr>
        <w:tabs>
          <w:tab w:val="clear" w:pos="644"/>
          <w:tab w:val="num" w:pos="709"/>
        </w:tabs>
        <w:ind w:left="709" w:right="1" w:hanging="425"/>
        <w:outlineLvl w:val="0"/>
        <w:rPr>
          <w:rStyle w:val="Strong"/>
          <w:szCs w:val="24"/>
        </w:rPr>
      </w:pPr>
      <w:r>
        <w:rPr>
          <w:rStyle w:val="Strong"/>
        </w:rPr>
        <w:t>Comment obtenir le dossier d'appel d'offres</w:t>
      </w:r>
    </w:p>
    <w:p w:rsidR="00E23824" w:rsidRPr="003F1149" w:rsidRDefault="00E23824" w:rsidP="00AC2A69">
      <w:pPr>
        <w:pStyle w:val="Blockquote"/>
        <w:ind w:left="709" w:right="1"/>
        <w:jc w:val="both"/>
        <w:rPr>
          <w:sz w:val="22"/>
          <w:szCs w:val="22"/>
        </w:rPr>
      </w:pPr>
      <w:r>
        <w:rPr>
          <w:sz w:val="22"/>
        </w:rPr>
        <w:t xml:space="preserve">Le dossier d'appel d'offres est disponible à l'adresse internet </w:t>
      </w:r>
      <w:proofErr w:type="gramStart"/>
      <w:r>
        <w:rPr>
          <w:sz w:val="22"/>
        </w:rPr>
        <w:t>suivante:</w:t>
      </w:r>
      <w:proofErr w:type="gramEnd"/>
      <w:r>
        <w:rPr>
          <w:sz w:val="22"/>
        </w:rPr>
        <w:t xml:space="preserve"> </w:t>
      </w:r>
      <w:hyperlink r:id="rId8" w:history="1">
        <w:r w:rsidR="00944963" w:rsidRPr="00CD097E">
          <w:rPr>
            <w:rStyle w:val="Hyperlink"/>
            <w:sz w:val="22"/>
          </w:rPr>
          <w:t>https://ecowas.int/doing-business-in-ecowas/ecowas-procurement</w:t>
        </w:r>
      </w:hyperlink>
      <w:r w:rsidR="006E65A8">
        <w:rPr>
          <w:sz w:val="22"/>
        </w:rPr>
        <w:t>.</w:t>
      </w:r>
      <w:r>
        <w:rPr>
          <w:sz w:val="22"/>
        </w:rPr>
        <w:t xml:space="preserve"> Les offres doivent être soumises au moyen du bordereau type de soumission pour les marchés de fournitures inclus dans le dossier d'appel d'offres dont le format et les instructions doivent être strictement respectés.</w:t>
      </w:r>
    </w:p>
    <w:p w:rsidR="00944963" w:rsidRDefault="00E23824" w:rsidP="00AC2A69">
      <w:pPr>
        <w:ind w:left="709" w:right="1"/>
        <w:jc w:val="both"/>
        <w:rPr>
          <w:sz w:val="22"/>
        </w:rPr>
      </w:pPr>
      <w:r>
        <w:rPr>
          <w:sz w:val="22"/>
        </w:rPr>
        <w:t>Toute question concernant le présent appel d’offres doit être adressée par écrit à</w:t>
      </w:r>
    </w:p>
    <w:p w:rsidR="00944963" w:rsidRPr="00391485" w:rsidRDefault="00944963" w:rsidP="00AC2A69">
      <w:pPr>
        <w:ind w:left="709" w:right="1"/>
        <w:jc w:val="both"/>
        <w:rPr>
          <w:sz w:val="22"/>
          <w:lang w:val="en-US"/>
        </w:rPr>
      </w:pPr>
      <w:r>
        <w:rPr>
          <w:sz w:val="22"/>
        </w:rPr>
        <w:t xml:space="preserve"> </w:t>
      </w:r>
      <w:r w:rsidRPr="00391485">
        <w:rPr>
          <w:sz w:val="22"/>
          <w:lang w:val="en-US"/>
        </w:rPr>
        <w:t>The Head, Procurement Division</w:t>
      </w:r>
    </w:p>
    <w:p w:rsidR="00944963" w:rsidRPr="00391485" w:rsidRDefault="00944963" w:rsidP="00AC2A69">
      <w:pPr>
        <w:ind w:left="709" w:right="1"/>
        <w:jc w:val="both"/>
        <w:rPr>
          <w:sz w:val="22"/>
          <w:lang w:val="en-US"/>
        </w:rPr>
      </w:pPr>
      <w:r w:rsidRPr="00391485">
        <w:rPr>
          <w:sz w:val="22"/>
          <w:lang w:val="en-US"/>
        </w:rPr>
        <w:t>Office of the Commissioner, General Administration &amp; Conference</w:t>
      </w:r>
    </w:p>
    <w:p w:rsidR="00944963" w:rsidRPr="00391485" w:rsidRDefault="00944963" w:rsidP="00AC2A69">
      <w:pPr>
        <w:ind w:left="709" w:right="1"/>
        <w:jc w:val="both"/>
        <w:rPr>
          <w:sz w:val="22"/>
          <w:lang w:val="en-US"/>
        </w:rPr>
      </w:pPr>
      <w:r w:rsidRPr="00391485">
        <w:rPr>
          <w:sz w:val="22"/>
          <w:lang w:val="en-US"/>
        </w:rPr>
        <w:t>5th Floor ECOWAS Commission</w:t>
      </w:r>
    </w:p>
    <w:p w:rsidR="00944963" w:rsidRPr="00391485" w:rsidRDefault="00944963" w:rsidP="00AC2A69">
      <w:pPr>
        <w:ind w:left="709" w:right="1"/>
        <w:jc w:val="both"/>
        <w:rPr>
          <w:sz w:val="22"/>
          <w:lang w:val="en-US"/>
        </w:rPr>
      </w:pPr>
      <w:r w:rsidRPr="00391485">
        <w:rPr>
          <w:sz w:val="22"/>
          <w:lang w:val="en-US"/>
        </w:rPr>
        <w:t>Plot 101, Yakubu Gowon Crescent, Asokoro District</w:t>
      </w:r>
    </w:p>
    <w:p w:rsidR="00944963" w:rsidRPr="00391485" w:rsidRDefault="00944963" w:rsidP="00AC2A69">
      <w:pPr>
        <w:ind w:left="709" w:right="1"/>
        <w:jc w:val="both"/>
        <w:rPr>
          <w:sz w:val="22"/>
        </w:rPr>
      </w:pPr>
      <w:r w:rsidRPr="00391485">
        <w:rPr>
          <w:sz w:val="22"/>
        </w:rPr>
        <w:t>Abuja, NIGERIA</w:t>
      </w:r>
    </w:p>
    <w:p w:rsidR="00944963" w:rsidRDefault="00944963" w:rsidP="00AC2A69">
      <w:pPr>
        <w:ind w:left="709" w:right="1"/>
        <w:jc w:val="both"/>
        <w:rPr>
          <w:sz w:val="22"/>
        </w:rPr>
      </w:pPr>
      <w:r w:rsidRPr="00391485">
        <w:rPr>
          <w:sz w:val="22"/>
        </w:rPr>
        <w:t xml:space="preserve">E-mail : </w:t>
      </w:r>
      <w:hyperlink r:id="rId9" w:history="1">
        <w:r w:rsidRPr="00391485">
          <w:rPr>
            <w:rStyle w:val="Hyperlink"/>
            <w:sz w:val="22"/>
          </w:rPr>
          <w:t>procurement@ecowas.int</w:t>
        </w:r>
      </w:hyperlink>
      <w:r w:rsidRPr="00391485">
        <w:rPr>
          <w:sz w:val="22"/>
        </w:rPr>
        <w:t xml:space="preserve"> avec copie </w:t>
      </w:r>
      <w:proofErr w:type="spellStart"/>
      <w:r w:rsidRPr="00391485">
        <w:rPr>
          <w:sz w:val="22"/>
        </w:rPr>
        <w:t>a</w:t>
      </w:r>
      <w:proofErr w:type="spellEnd"/>
      <w:r w:rsidRPr="00391485">
        <w:rPr>
          <w:sz w:val="22"/>
        </w:rPr>
        <w:t xml:space="preserve"> </w:t>
      </w:r>
      <w:hyperlink r:id="rId10" w:history="1">
        <w:r w:rsidRPr="00391485">
          <w:rPr>
            <w:rStyle w:val="Hyperlink"/>
            <w:sz w:val="22"/>
          </w:rPr>
          <w:t>vtulay@ecowas.int</w:t>
        </w:r>
      </w:hyperlink>
    </w:p>
    <w:p w:rsidR="00AC4ADE" w:rsidRDefault="00E23824" w:rsidP="00AC2A69">
      <w:pPr>
        <w:ind w:left="709" w:right="1"/>
        <w:jc w:val="both"/>
        <w:rPr>
          <w:sz w:val="22"/>
          <w:szCs w:val="22"/>
        </w:rPr>
      </w:pPr>
      <w:r>
        <w:rPr>
          <w:sz w:val="22"/>
        </w:rPr>
        <w:lastRenderedPageBreak/>
        <w:t xml:space="preserve"> (</w:t>
      </w:r>
      <w:proofErr w:type="gramStart"/>
      <w:r>
        <w:rPr>
          <w:sz w:val="22"/>
        </w:rPr>
        <w:t>avec</w:t>
      </w:r>
      <w:proofErr w:type="gramEnd"/>
      <w:r>
        <w:rPr>
          <w:sz w:val="22"/>
        </w:rPr>
        <w:t xml:space="preserve"> mention de la référence de la publication indiquée au point 1) au moins 21 jours avant la date limite de soumission des offres figurant au point 19. </w:t>
      </w:r>
      <w:r>
        <w:t>Le pouvoir adjudicateur doit répondre aux questions de tous les soumissionnaires au plus tard 11 jours avant la date limite de soumission des offres.</w:t>
      </w:r>
      <w:r>
        <w:rPr>
          <w:sz w:val="22"/>
        </w:rPr>
        <w:t xml:space="preserve"> </w:t>
      </w:r>
      <w:r>
        <w:t xml:space="preserve">D’éventuels éclaircissements ou changements mineurs au dossier d’appel d’offres seront publiés au plus tard 11 jours avant la date limite de soumission des offres sur le site internet de la </w:t>
      </w:r>
      <w:r w:rsidR="006E65A8">
        <w:t>CEDEAO</w:t>
      </w:r>
      <w:r>
        <w:t xml:space="preserve">, à l’adresse </w:t>
      </w:r>
      <w:proofErr w:type="gramStart"/>
      <w:r>
        <w:t>suivante:</w:t>
      </w:r>
      <w:proofErr w:type="gramEnd"/>
      <w:r>
        <w:t xml:space="preserve"> </w:t>
      </w:r>
      <w:hyperlink r:id="rId11" w:history="1">
        <w:r w:rsidR="00944963" w:rsidRPr="00CD097E">
          <w:rPr>
            <w:rStyle w:val="Hyperlink"/>
            <w:sz w:val="22"/>
          </w:rPr>
          <w:t>https://ecowas.int/doing-business-in-ecowas/ecowas-procurement</w:t>
        </w:r>
      </w:hyperlink>
      <w:r w:rsidR="00944963">
        <w:rPr>
          <w:sz w:val="22"/>
          <w:szCs w:val="22"/>
        </w:rPr>
        <w:t xml:space="preserve"> </w:t>
      </w:r>
    </w:p>
    <w:p w:rsidR="00E23824" w:rsidRDefault="00E23824" w:rsidP="00AC2A69">
      <w:pPr>
        <w:numPr>
          <w:ilvl w:val="0"/>
          <w:numId w:val="35"/>
        </w:numPr>
        <w:tabs>
          <w:tab w:val="clear" w:pos="644"/>
          <w:tab w:val="num" w:pos="709"/>
        </w:tabs>
        <w:ind w:left="709" w:right="1" w:hanging="425"/>
        <w:jc w:val="both"/>
        <w:outlineLvl w:val="0"/>
        <w:rPr>
          <w:rStyle w:val="Strong"/>
          <w:szCs w:val="24"/>
        </w:rPr>
      </w:pPr>
      <w:r>
        <w:rPr>
          <w:rStyle w:val="Strong"/>
        </w:rPr>
        <w:t>Date limite de soumission des offres</w:t>
      </w:r>
    </w:p>
    <w:p w:rsidR="0023457E" w:rsidRPr="00A40479" w:rsidRDefault="00444CB4" w:rsidP="003319C5">
      <w:pPr>
        <w:pStyle w:val="Blockquote"/>
        <w:ind w:left="644" w:right="26"/>
        <w:jc w:val="both"/>
        <w:rPr>
          <w:rStyle w:val="Emphasis"/>
          <w:i w:val="0"/>
          <w:sz w:val="22"/>
          <w:szCs w:val="22"/>
        </w:rPr>
      </w:pPr>
      <w:r>
        <w:rPr>
          <w:rStyle w:val="Emphasis"/>
          <w:i w:val="0"/>
          <w:sz w:val="22"/>
        </w:rPr>
        <w:t xml:space="preserve">L’attention du </w:t>
      </w:r>
      <w:r w:rsidR="0023457E">
        <w:rPr>
          <w:rStyle w:val="Emphasis"/>
          <w:i w:val="0"/>
          <w:sz w:val="22"/>
        </w:rPr>
        <w:t xml:space="preserve">soumissionnaire est attirée sur le fait qu’il existe deux systèmes différents pour l’envoi des </w:t>
      </w:r>
      <w:proofErr w:type="gramStart"/>
      <w:r w:rsidR="0023457E">
        <w:rPr>
          <w:rStyle w:val="Emphasis"/>
          <w:i w:val="0"/>
          <w:sz w:val="22"/>
        </w:rPr>
        <w:t>offres;</w:t>
      </w:r>
      <w:proofErr w:type="gramEnd"/>
      <w:r w:rsidR="0023457E">
        <w:rPr>
          <w:rStyle w:val="Emphasis"/>
          <w:i w:val="0"/>
          <w:sz w:val="22"/>
        </w:rPr>
        <w:t xml:space="preserve"> celles-ci peuvent être</w:t>
      </w:r>
      <w:r w:rsidR="002C09D4">
        <w:rPr>
          <w:rStyle w:val="Emphasis"/>
          <w:i w:val="0"/>
          <w:sz w:val="22"/>
        </w:rPr>
        <w:t> : 1)</w:t>
      </w:r>
      <w:r w:rsidR="0023457E">
        <w:rPr>
          <w:rStyle w:val="Emphasis"/>
          <w:i w:val="0"/>
          <w:sz w:val="22"/>
        </w:rPr>
        <w:t xml:space="preserve"> soit envoyées par la poste ou un service de messagerie privé</w:t>
      </w:r>
      <w:r w:rsidR="002C09D4">
        <w:rPr>
          <w:rStyle w:val="Emphasis"/>
          <w:i w:val="0"/>
          <w:sz w:val="22"/>
        </w:rPr>
        <w:t>, 2)</w:t>
      </w:r>
      <w:r w:rsidR="0023457E">
        <w:rPr>
          <w:rStyle w:val="Emphasis"/>
          <w:i w:val="0"/>
          <w:sz w:val="22"/>
        </w:rPr>
        <w:t xml:space="preserve"> soit remises en main propre.</w:t>
      </w:r>
    </w:p>
    <w:p w:rsidR="0023457E" w:rsidRDefault="0023457E" w:rsidP="003319C5">
      <w:pPr>
        <w:pStyle w:val="Blockquote"/>
        <w:ind w:left="644" w:right="26"/>
        <w:jc w:val="both"/>
        <w:rPr>
          <w:rStyle w:val="Emphasis"/>
          <w:i w:val="0"/>
          <w:sz w:val="22"/>
          <w:szCs w:val="22"/>
        </w:rPr>
      </w:pPr>
      <w:r>
        <w:rPr>
          <w:rStyle w:val="Emphasis"/>
          <w:i w:val="0"/>
          <w:sz w:val="22"/>
        </w:rPr>
        <w:t>Dans le premier cas, l</w:t>
      </w:r>
      <w:r w:rsidR="00444CB4">
        <w:rPr>
          <w:rStyle w:val="Emphasis"/>
          <w:i w:val="0"/>
          <w:sz w:val="22"/>
        </w:rPr>
        <w:t>’</w:t>
      </w:r>
      <w:r>
        <w:rPr>
          <w:rStyle w:val="Emphasis"/>
          <w:i w:val="0"/>
          <w:sz w:val="22"/>
        </w:rPr>
        <w:t>offre doit être envoyée avant la date limite de soumission, le cachet de la poste ou le récépissé de dépôt faisant foi</w:t>
      </w:r>
      <w:r>
        <w:rPr>
          <w:rStyle w:val="FootnoteReference"/>
          <w:sz w:val="22"/>
        </w:rPr>
        <w:footnoteReference w:id="1"/>
      </w:r>
      <w:r>
        <w:rPr>
          <w:rStyle w:val="Emphasis"/>
          <w:i w:val="0"/>
          <w:sz w:val="22"/>
        </w:rPr>
        <w:t>, alors que dans le second cas, c’est l’accusé de réception délivré au moment de la réception de l</w:t>
      </w:r>
      <w:r w:rsidR="00444CB4">
        <w:rPr>
          <w:rStyle w:val="Emphasis"/>
          <w:i w:val="0"/>
          <w:sz w:val="22"/>
        </w:rPr>
        <w:t>’</w:t>
      </w:r>
      <w:r>
        <w:rPr>
          <w:rStyle w:val="Emphasis"/>
          <w:i w:val="0"/>
          <w:sz w:val="22"/>
        </w:rPr>
        <w:t>offre qui fait foi.</w:t>
      </w:r>
    </w:p>
    <w:p w:rsidR="00E23824" w:rsidRPr="00391485" w:rsidRDefault="00944963" w:rsidP="00AC2A69">
      <w:pPr>
        <w:pStyle w:val="Blockquote"/>
        <w:ind w:left="709" w:right="1"/>
        <w:jc w:val="both"/>
        <w:rPr>
          <w:rStyle w:val="Emphasis"/>
          <w:i w:val="0"/>
          <w:sz w:val="22"/>
          <w:szCs w:val="22"/>
        </w:rPr>
      </w:pPr>
      <w:r w:rsidRPr="00391485">
        <w:rPr>
          <w:rStyle w:val="Emphasis"/>
          <w:sz w:val="22"/>
        </w:rPr>
        <w:t xml:space="preserve">9 :30 </w:t>
      </w:r>
      <w:r w:rsidR="00101F6B" w:rsidRPr="00391485">
        <w:rPr>
          <w:rStyle w:val="Emphasis"/>
          <w:sz w:val="22"/>
        </w:rPr>
        <w:t>h</w:t>
      </w:r>
      <w:r w:rsidRPr="00391485">
        <w:rPr>
          <w:rStyle w:val="Emphasis"/>
          <w:sz w:val="22"/>
        </w:rPr>
        <w:t>eure</w:t>
      </w:r>
      <w:r w:rsidR="00394FF8">
        <w:rPr>
          <w:rStyle w:val="Emphasis"/>
          <w:sz w:val="22"/>
        </w:rPr>
        <w:t>s</w:t>
      </w:r>
      <w:r w:rsidRPr="00391485">
        <w:rPr>
          <w:rStyle w:val="Emphasis"/>
          <w:sz w:val="22"/>
        </w:rPr>
        <w:t xml:space="preserve"> du Nigeria</w:t>
      </w:r>
      <w:r w:rsidR="00CC4E2F" w:rsidRPr="00391485">
        <w:rPr>
          <w:rStyle w:val="Emphasis"/>
          <w:sz w:val="22"/>
        </w:rPr>
        <w:t xml:space="preserve"> – le </w:t>
      </w:r>
      <w:r w:rsidR="00101F6B" w:rsidRPr="00391485">
        <w:rPr>
          <w:rStyle w:val="Emphasis"/>
          <w:sz w:val="22"/>
        </w:rPr>
        <w:t>2</w:t>
      </w:r>
      <w:r w:rsidR="00394FF8">
        <w:rPr>
          <w:rStyle w:val="Emphasis"/>
          <w:sz w:val="22"/>
        </w:rPr>
        <w:t>9 Juillet</w:t>
      </w:r>
      <w:r w:rsidR="00101F6B" w:rsidRPr="00391485">
        <w:rPr>
          <w:rStyle w:val="Emphasis"/>
          <w:sz w:val="22"/>
        </w:rPr>
        <w:t xml:space="preserve"> 2019</w:t>
      </w:r>
      <w:r w:rsidR="00CC4E2F" w:rsidRPr="00391485">
        <w:rPr>
          <w:sz w:val="22"/>
        </w:rPr>
        <w:t xml:space="preserve">. </w:t>
      </w:r>
      <w:r w:rsidR="00CC4E2F" w:rsidRPr="00391485">
        <w:rPr>
          <w:rStyle w:val="Emphasis"/>
          <w:i w:val="0"/>
          <w:sz w:val="22"/>
        </w:rPr>
        <w:t xml:space="preserve"> </w:t>
      </w:r>
    </w:p>
    <w:p w:rsidR="00E23824" w:rsidRPr="00391485" w:rsidRDefault="00E23824" w:rsidP="00AC2A69">
      <w:pPr>
        <w:pStyle w:val="Blockquote"/>
        <w:ind w:left="709" w:right="1"/>
        <w:jc w:val="both"/>
        <w:rPr>
          <w:sz w:val="22"/>
          <w:szCs w:val="22"/>
        </w:rPr>
      </w:pPr>
      <w:r w:rsidRPr="00391485">
        <w:rPr>
          <w:sz w:val="22"/>
        </w:rPr>
        <w:t xml:space="preserve">Les offres </w:t>
      </w:r>
      <w:r w:rsidR="00444CB4" w:rsidRPr="00391485">
        <w:rPr>
          <w:sz w:val="22"/>
        </w:rPr>
        <w:t>envoyées au</w:t>
      </w:r>
      <w:r w:rsidRPr="00391485">
        <w:rPr>
          <w:sz w:val="22"/>
        </w:rPr>
        <w:t xml:space="preserve"> pouvoir adjudicateur après la date limite ne seront pas prises en considération.</w:t>
      </w:r>
    </w:p>
    <w:p w:rsidR="0023457E" w:rsidRPr="00391485" w:rsidRDefault="0023457E" w:rsidP="0023457E">
      <w:pPr>
        <w:pStyle w:val="Blockquote"/>
        <w:ind w:left="709" w:right="26"/>
        <w:jc w:val="both"/>
        <w:rPr>
          <w:b/>
          <w:sz w:val="22"/>
          <w:szCs w:val="22"/>
        </w:rPr>
      </w:pPr>
      <w:r w:rsidRPr="00391485">
        <w:rPr>
          <w:b/>
          <w:sz w:val="22"/>
        </w:rPr>
        <w:t xml:space="preserve">Le pouvoir adjudicateur peut, pour des raisons d'efficience administrative, rejeter </w:t>
      </w:r>
      <w:proofErr w:type="gramStart"/>
      <w:r w:rsidRPr="00391485">
        <w:rPr>
          <w:b/>
          <w:sz w:val="22"/>
        </w:rPr>
        <w:t>toute  offre</w:t>
      </w:r>
      <w:proofErr w:type="gramEnd"/>
      <w:r w:rsidRPr="00391485">
        <w:rPr>
          <w:b/>
          <w:sz w:val="22"/>
        </w:rPr>
        <w:t xml:space="preserve"> soumise à temps au service postal mais reçue, pour toute raison échappant au contrôle du pouvoir adjudicateur, après la date effective d'approbation du rapport d'évaluation, si le fait d'accepter des offres soumises à temps mais arrivées tardivement risque de retarder exagérément la procédure d'évaluation ou de remettre en cause des décisions déjà prises et communiquées.</w:t>
      </w:r>
    </w:p>
    <w:p w:rsidR="0023457E" w:rsidRPr="00391485" w:rsidRDefault="0023457E" w:rsidP="0023457E">
      <w:pPr>
        <w:ind w:left="709" w:right="26" w:hanging="349"/>
        <w:outlineLvl w:val="0"/>
        <w:rPr>
          <w:szCs w:val="24"/>
        </w:rPr>
      </w:pPr>
      <w:r w:rsidRPr="00391485">
        <w:tab/>
      </w:r>
      <w:r w:rsidRPr="00391485">
        <w:rPr>
          <w:rStyle w:val="Strong"/>
        </w:rPr>
        <w:t>Modalités de soumission des offres</w:t>
      </w:r>
    </w:p>
    <w:p w:rsidR="0023457E" w:rsidRPr="00D225CC" w:rsidRDefault="000B39AD" w:rsidP="0023457E">
      <w:pPr>
        <w:pStyle w:val="Blockquote"/>
        <w:ind w:left="709" w:right="26"/>
        <w:jc w:val="both"/>
        <w:rPr>
          <w:sz w:val="22"/>
          <w:szCs w:val="22"/>
        </w:rPr>
      </w:pPr>
      <w:r w:rsidRPr="00391485">
        <w:rPr>
          <w:sz w:val="22"/>
        </w:rPr>
        <w:t xml:space="preserve">Les offres doivent être rédigées en </w:t>
      </w:r>
      <w:r w:rsidR="00B05054" w:rsidRPr="00391485">
        <w:rPr>
          <w:sz w:val="22"/>
        </w:rPr>
        <w:t>anglais</w:t>
      </w:r>
      <w:r w:rsidRPr="00391485">
        <w:rPr>
          <w:sz w:val="22"/>
        </w:rPr>
        <w:t xml:space="preserve"> et soumises,</w:t>
      </w:r>
      <w:r>
        <w:rPr>
          <w:sz w:val="22"/>
        </w:rPr>
        <w:t xml:space="preserve"> sous enveloppe scellée, exclusivement au pouvoir adjudicateur </w:t>
      </w:r>
      <w:proofErr w:type="gramStart"/>
      <w:r>
        <w:rPr>
          <w:sz w:val="22"/>
        </w:rPr>
        <w:t>et:</w:t>
      </w:r>
      <w:proofErr w:type="gramEnd"/>
    </w:p>
    <w:p w:rsidR="0023457E" w:rsidRPr="00D225CC" w:rsidRDefault="0023457E" w:rsidP="0023457E">
      <w:pPr>
        <w:numPr>
          <w:ilvl w:val="0"/>
          <w:numId w:val="40"/>
        </w:numPr>
        <w:ind w:right="26"/>
        <w:jc w:val="both"/>
        <w:rPr>
          <w:sz w:val="22"/>
          <w:szCs w:val="22"/>
        </w:rPr>
      </w:pPr>
      <w:r>
        <w:rPr>
          <w:sz w:val="22"/>
        </w:rPr>
        <w:t xml:space="preserve">SOIT envoyées par courrier ou par service de messagerie, auquel cas le cachet de la poste ou la date du récépissé de dépôt font </w:t>
      </w:r>
      <w:proofErr w:type="gramStart"/>
      <w:r>
        <w:rPr>
          <w:sz w:val="22"/>
        </w:rPr>
        <w:t>foi;</w:t>
      </w:r>
      <w:proofErr w:type="gramEnd"/>
    </w:p>
    <w:p w:rsidR="00101F6B" w:rsidRPr="00391485" w:rsidRDefault="0023457E" w:rsidP="003319C5">
      <w:pPr>
        <w:pStyle w:val="Blockquote"/>
        <w:ind w:right="26"/>
        <w:jc w:val="center"/>
        <w:rPr>
          <w:rStyle w:val="Emphasis"/>
          <w:i w:val="0"/>
          <w:sz w:val="22"/>
          <w:lang w:val="en-US"/>
        </w:rPr>
      </w:pPr>
      <w:r w:rsidRPr="001B681A">
        <w:rPr>
          <w:sz w:val="22"/>
          <w:szCs w:val="22"/>
          <w:lang w:val="en-US"/>
        </w:rPr>
        <w:br/>
      </w:r>
      <w:r w:rsidRPr="001B681A">
        <w:rPr>
          <w:rStyle w:val="Emphasis"/>
          <w:i w:val="0"/>
          <w:sz w:val="22"/>
          <w:szCs w:val="22"/>
          <w:highlight w:val="yellow"/>
          <w:lang w:val="en-US"/>
        </w:rPr>
        <w:br/>
      </w:r>
      <w:r w:rsidR="00101F6B" w:rsidRPr="00391485">
        <w:rPr>
          <w:rStyle w:val="Emphasis"/>
          <w:i w:val="0"/>
          <w:sz w:val="22"/>
          <w:lang w:val="en-US"/>
        </w:rPr>
        <w:t>Office of the Commissioner, General Administration &amp; Conference</w:t>
      </w:r>
    </w:p>
    <w:p w:rsidR="00101F6B" w:rsidRPr="00391485" w:rsidRDefault="00101F6B" w:rsidP="003319C5">
      <w:pPr>
        <w:pStyle w:val="Blockquote"/>
        <w:ind w:right="26"/>
        <w:jc w:val="center"/>
        <w:rPr>
          <w:rStyle w:val="Emphasis"/>
          <w:i w:val="0"/>
          <w:sz w:val="22"/>
          <w:lang w:val="en-US"/>
        </w:rPr>
      </w:pPr>
      <w:r w:rsidRPr="00391485">
        <w:rPr>
          <w:rStyle w:val="Emphasis"/>
          <w:i w:val="0"/>
          <w:sz w:val="22"/>
          <w:lang w:val="en-US"/>
        </w:rPr>
        <w:t>5th Floor, ECOWAS Commission</w:t>
      </w:r>
    </w:p>
    <w:p w:rsidR="00101F6B" w:rsidRPr="00391485" w:rsidRDefault="00101F6B" w:rsidP="003319C5">
      <w:pPr>
        <w:pStyle w:val="Blockquote"/>
        <w:ind w:right="26"/>
        <w:jc w:val="center"/>
        <w:rPr>
          <w:rStyle w:val="Emphasis"/>
          <w:i w:val="0"/>
          <w:sz w:val="22"/>
          <w:lang w:val="en-US"/>
        </w:rPr>
      </w:pPr>
      <w:r w:rsidRPr="00391485">
        <w:rPr>
          <w:rStyle w:val="Emphasis"/>
          <w:i w:val="0"/>
          <w:sz w:val="22"/>
          <w:lang w:val="en-US"/>
        </w:rPr>
        <w:t>Plot 101, Yakubu Gowon Crescent, Asokoro District</w:t>
      </w:r>
    </w:p>
    <w:p w:rsidR="0023457E" w:rsidRPr="00391485" w:rsidRDefault="00101F6B" w:rsidP="003319C5">
      <w:pPr>
        <w:pStyle w:val="Blockquote"/>
        <w:ind w:right="26"/>
        <w:jc w:val="center"/>
        <w:rPr>
          <w:sz w:val="22"/>
          <w:szCs w:val="22"/>
        </w:rPr>
      </w:pPr>
      <w:r w:rsidRPr="00391485">
        <w:rPr>
          <w:rStyle w:val="Emphasis"/>
          <w:i w:val="0"/>
          <w:sz w:val="22"/>
          <w:lang w:val="en-US"/>
        </w:rPr>
        <w:t>Abuja, NIGERIA</w:t>
      </w:r>
      <w:r w:rsidR="0023457E" w:rsidRPr="00391485">
        <w:rPr>
          <w:rStyle w:val="Emphasis"/>
          <w:sz w:val="22"/>
          <w:szCs w:val="22"/>
        </w:rPr>
        <w:br/>
      </w:r>
    </w:p>
    <w:p w:rsidR="0023457E" w:rsidRPr="00391485" w:rsidRDefault="0023457E" w:rsidP="003319C5">
      <w:pPr>
        <w:pStyle w:val="Blockquote"/>
        <w:ind w:left="709" w:right="26"/>
        <w:jc w:val="center"/>
        <w:rPr>
          <w:sz w:val="22"/>
          <w:szCs w:val="22"/>
        </w:rPr>
      </w:pPr>
    </w:p>
    <w:p w:rsidR="0023457E" w:rsidRPr="00391485" w:rsidRDefault="0023457E" w:rsidP="0023457E">
      <w:pPr>
        <w:numPr>
          <w:ilvl w:val="0"/>
          <w:numId w:val="40"/>
        </w:numPr>
        <w:ind w:right="26"/>
        <w:jc w:val="both"/>
        <w:rPr>
          <w:sz w:val="22"/>
          <w:szCs w:val="22"/>
        </w:rPr>
      </w:pPr>
      <w:r w:rsidRPr="00391485">
        <w:rPr>
          <w:sz w:val="22"/>
        </w:rPr>
        <w:t xml:space="preserve">SOIT </w:t>
      </w:r>
      <w:r w:rsidRPr="00391485">
        <w:rPr>
          <w:rStyle w:val="Strong"/>
          <w:b w:val="0"/>
          <w:sz w:val="22"/>
        </w:rPr>
        <w:t>remises en main propre</w:t>
      </w:r>
      <w:r w:rsidRPr="00391485">
        <w:rPr>
          <w:sz w:val="22"/>
        </w:rPr>
        <w:t xml:space="preserve"> par le participant en personne ou par un agent </w:t>
      </w:r>
      <w:r w:rsidRPr="00391485">
        <w:rPr>
          <w:rStyle w:val="Strong"/>
          <w:b w:val="0"/>
          <w:sz w:val="22"/>
        </w:rPr>
        <w:t>directement</w:t>
      </w:r>
      <w:r w:rsidRPr="00391485">
        <w:rPr>
          <w:sz w:val="22"/>
        </w:rPr>
        <w:t xml:space="preserve"> dans les locaux du pouvoir adjudicateur contre </w:t>
      </w:r>
      <w:r w:rsidRPr="00391485">
        <w:rPr>
          <w:rStyle w:val="Strong"/>
          <w:b w:val="0"/>
          <w:sz w:val="22"/>
        </w:rPr>
        <w:t>remise d’un accusé de réception signé et daté</w:t>
      </w:r>
      <w:r w:rsidRPr="00391485">
        <w:rPr>
          <w:sz w:val="22"/>
        </w:rPr>
        <w:t>, auquel cas l’accusé de réception fait foi.</w:t>
      </w:r>
    </w:p>
    <w:p w:rsidR="00101F6B" w:rsidRPr="00391485" w:rsidRDefault="0023457E" w:rsidP="00101F6B">
      <w:pPr>
        <w:pStyle w:val="Blockquote"/>
        <w:ind w:right="26"/>
        <w:jc w:val="center"/>
        <w:rPr>
          <w:rStyle w:val="Emphasis"/>
          <w:i w:val="0"/>
          <w:sz w:val="22"/>
          <w:lang w:val="en-US"/>
        </w:rPr>
      </w:pPr>
      <w:r w:rsidRPr="001B681A">
        <w:rPr>
          <w:sz w:val="22"/>
          <w:szCs w:val="22"/>
          <w:lang w:val="en-US"/>
        </w:rPr>
        <w:br/>
      </w:r>
      <w:r w:rsidRPr="001B681A">
        <w:rPr>
          <w:rStyle w:val="Emphasis"/>
          <w:i w:val="0"/>
          <w:sz w:val="22"/>
          <w:szCs w:val="22"/>
          <w:lang w:val="en-US"/>
        </w:rPr>
        <w:br/>
      </w:r>
      <w:r w:rsidR="00101F6B" w:rsidRPr="001B681A">
        <w:rPr>
          <w:rStyle w:val="Emphasis"/>
          <w:i w:val="0"/>
          <w:sz w:val="22"/>
          <w:lang w:val="en-US"/>
        </w:rPr>
        <w:t xml:space="preserve"> </w:t>
      </w:r>
      <w:r w:rsidR="00101F6B" w:rsidRPr="00391485">
        <w:rPr>
          <w:rStyle w:val="Emphasis"/>
          <w:i w:val="0"/>
          <w:sz w:val="22"/>
          <w:lang w:val="en-US"/>
        </w:rPr>
        <w:t>Office of the Commissioner, General Administration &amp; Conference</w:t>
      </w:r>
    </w:p>
    <w:p w:rsidR="00101F6B" w:rsidRPr="00391485" w:rsidRDefault="00101F6B" w:rsidP="00101F6B">
      <w:pPr>
        <w:pStyle w:val="Blockquote"/>
        <w:ind w:right="26"/>
        <w:jc w:val="center"/>
        <w:rPr>
          <w:rStyle w:val="Emphasis"/>
          <w:i w:val="0"/>
          <w:sz w:val="22"/>
          <w:lang w:val="en-US"/>
        </w:rPr>
      </w:pPr>
      <w:r w:rsidRPr="00391485">
        <w:rPr>
          <w:rStyle w:val="Emphasis"/>
          <w:i w:val="0"/>
          <w:sz w:val="22"/>
          <w:lang w:val="en-US"/>
        </w:rPr>
        <w:t>5th Floor, ECOWAS Commission</w:t>
      </w:r>
    </w:p>
    <w:p w:rsidR="00101F6B" w:rsidRPr="00391485" w:rsidRDefault="00101F6B" w:rsidP="00101F6B">
      <w:pPr>
        <w:pStyle w:val="Blockquote"/>
        <w:ind w:right="26"/>
        <w:jc w:val="center"/>
        <w:rPr>
          <w:rStyle w:val="Emphasis"/>
          <w:i w:val="0"/>
          <w:sz w:val="22"/>
          <w:lang w:val="en-US"/>
        </w:rPr>
      </w:pPr>
      <w:r w:rsidRPr="00391485">
        <w:rPr>
          <w:rStyle w:val="Emphasis"/>
          <w:i w:val="0"/>
          <w:sz w:val="22"/>
          <w:lang w:val="en-US"/>
        </w:rPr>
        <w:t>Plot 101, Yakubu Gowon Crescent, Asokoro District</w:t>
      </w:r>
    </w:p>
    <w:p w:rsidR="0023457E" w:rsidRPr="00391485" w:rsidRDefault="00101F6B" w:rsidP="00101F6B">
      <w:pPr>
        <w:pStyle w:val="Blockquote"/>
        <w:ind w:right="26"/>
        <w:jc w:val="center"/>
        <w:rPr>
          <w:sz w:val="22"/>
          <w:szCs w:val="22"/>
        </w:rPr>
      </w:pPr>
      <w:r w:rsidRPr="00391485">
        <w:rPr>
          <w:rStyle w:val="Emphasis"/>
          <w:i w:val="0"/>
          <w:sz w:val="22"/>
        </w:rPr>
        <w:lastRenderedPageBreak/>
        <w:t>Abuja, NIGERIA</w:t>
      </w:r>
      <w:r w:rsidRPr="00391485">
        <w:rPr>
          <w:rStyle w:val="Emphasis"/>
          <w:sz w:val="22"/>
          <w:szCs w:val="22"/>
        </w:rPr>
        <w:br/>
      </w:r>
      <w:r w:rsidRPr="00391485">
        <w:rPr>
          <w:rStyle w:val="Emphasis"/>
          <w:i w:val="0"/>
          <w:sz w:val="22"/>
        </w:rPr>
        <w:t xml:space="preserve">(heures d’ouverture : 9 :00 </w:t>
      </w:r>
      <w:proofErr w:type="gramStart"/>
      <w:r w:rsidRPr="00391485">
        <w:rPr>
          <w:rStyle w:val="Emphasis"/>
          <w:i w:val="0"/>
          <w:sz w:val="22"/>
        </w:rPr>
        <w:t>a</w:t>
      </w:r>
      <w:proofErr w:type="gramEnd"/>
      <w:r w:rsidRPr="00391485">
        <w:rPr>
          <w:rStyle w:val="Emphasis"/>
          <w:i w:val="0"/>
          <w:sz w:val="22"/>
        </w:rPr>
        <w:t xml:space="preserve"> 16 :00 heures, du lundi au vendredi)</w:t>
      </w:r>
      <w:r w:rsidR="0023457E" w:rsidRPr="00391485">
        <w:rPr>
          <w:rStyle w:val="Emphasis"/>
          <w:sz w:val="22"/>
          <w:szCs w:val="22"/>
        </w:rPr>
        <w:br/>
      </w:r>
    </w:p>
    <w:p w:rsidR="0023457E" w:rsidRPr="002E3EA3" w:rsidRDefault="0023457E" w:rsidP="003319C5">
      <w:pPr>
        <w:pStyle w:val="Blockquote"/>
        <w:ind w:right="26"/>
        <w:jc w:val="center"/>
        <w:rPr>
          <w:highlight w:val="yellow"/>
        </w:rPr>
      </w:pPr>
    </w:p>
    <w:p w:rsidR="000B39AD" w:rsidRPr="00D225CC" w:rsidRDefault="000B39AD" w:rsidP="000B39AD">
      <w:pPr>
        <w:pStyle w:val="Blockquote"/>
        <w:ind w:left="709" w:right="26"/>
        <w:jc w:val="both"/>
        <w:rPr>
          <w:sz w:val="22"/>
          <w:szCs w:val="22"/>
        </w:rPr>
      </w:pPr>
      <w:r>
        <w:rPr>
          <w:sz w:val="22"/>
        </w:rPr>
        <w:t>L’</w:t>
      </w:r>
      <w:r>
        <w:rPr>
          <w:rStyle w:val="Strong"/>
          <w:b w:val="0"/>
          <w:sz w:val="22"/>
        </w:rPr>
        <w:t>intitulé du marché</w:t>
      </w:r>
      <w:r>
        <w:rPr>
          <w:sz w:val="22"/>
        </w:rPr>
        <w:t xml:space="preserve"> et la </w:t>
      </w:r>
      <w:r>
        <w:rPr>
          <w:rStyle w:val="Strong"/>
          <w:b w:val="0"/>
          <w:sz w:val="22"/>
        </w:rPr>
        <w:t>référence de la publication</w:t>
      </w:r>
      <w:r>
        <w:rPr>
          <w:sz w:val="22"/>
        </w:rPr>
        <w:t xml:space="preserve"> (voir point 1 ci-dessus) doivent être clairement indiqués sur l’enveloppe contenant l’offre et toujours être mentionnés dans toute correspondance ultérieure avec le pouvoir adjudicateur.</w:t>
      </w:r>
    </w:p>
    <w:p w:rsidR="000B39AD" w:rsidRDefault="000B39AD" w:rsidP="000B39AD">
      <w:pPr>
        <w:pStyle w:val="Blockquote"/>
        <w:ind w:left="709" w:right="26"/>
        <w:jc w:val="both"/>
        <w:rPr>
          <w:rStyle w:val="Strong"/>
          <w:b w:val="0"/>
          <w:sz w:val="22"/>
          <w:szCs w:val="22"/>
        </w:rPr>
      </w:pPr>
      <w:r>
        <w:rPr>
          <w:rStyle w:val="Strong"/>
          <w:b w:val="0"/>
          <w:sz w:val="22"/>
        </w:rPr>
        <w:t>Les offres soumises par d’autres moyens ne seront pas prises en considération.</w:t>
      </w:r>
    </w:p>
    <w:p w:rsidR="000B39AD" w:rsidRPr="001B57ED" w:rsidRDefault="000B39AD" w:rsidP="000B39AD">
      <w:pPr>
        <w:pStyle w:val="Blockquote"/>
        <w:ind w:left="709" w:right="26"/>
        <w:jc w:val="both"/>
        <w:rPr>
          <w:rStyle w:val="Strong"/>
          <w:b w:val="0"/>
          <w:sz w:val="22"/>
          <w:szCs w:val="22"/>
        </w:rPr>
      </w:pPr>
      <w:r>
        <w:rPr>
          <w:sz w:val="22"/>
        </w:rPr>
        <w:t>En soumettant une offre, les candidats acceptent d'être informés des résultats de la procédure par voie électronique.</w:t>
      </w:r>
      <w:r>
        <w:t xml:space="preserve"> </w:t>
      </w:r>
      <w:r>
        <w:rPr>
          <w:sz w:val="22"/>
        </w:rPr>
        <w:t>Cette notification est réputée avoir été reçue à la date à laquelle le pouvoir adjudicateur l'a envoyée à l'adresse électronique indiquée dans l’offre.</w:t>
      </w:r>
    </w:p>
    <w:p w:rsidR="0023457E" w:rsidRPr="000B39AD" w:rsidRDefault="0023457E" w:rsidP="003319C5">
      <w:pPr>
        <w:pStyle w:val="Blockquote"/>
        <w:ind w:left="709" w:right="1"/>
        <w:rPr>
          <w:sz w:val="22"/>
          <w:szCs w:val="22"/>
        </w:rPr>
      </w:pPr>
    </w:p>
    <w:p w:rsidR="00E23824" w:rsidRDefault="00E23824" w:rsidP="00AC2A69">
      <w:pPr>
        <w:numPr>
          <w:ilvl w:val="0"/>
          <w:numId w:val="35"/>
        </w:numPr>
        <w:tabs>
          <w:tab w:val="clear" w:pos="644"/>
          <w:tab w:val="num" w:pos="709"/>
        </w:tabs>
        <w:ind w:left="709" w:right="1" w:hanging="425"/>
        <w:jc w:val="both"/>
        <w:outlineLvl w:val="0"/>
        <w:rPr>
          <w:rStyle w:val="Strong"/>
          <w:szCs w:val="24"/>
        </w:rPr>
      </w:pPr>
      <w:r>
        <w:rPr>
          <w:rStyle w:val="Strong"/>
        </w:rPr>
        <w:t>Séance d’ouverture des offres</w:t>
      </w:r>
    </w:p>
    <w:p w:rsidR="00101F6B" w:rsidRPr="00391485" w:rsidRDefault="00101F6B" w:rsidP="00394FF8">
      <w:pPr>
        <w:pStyle w:val="Blockquote"/>
        <w:ind w:left="709" w:right="1"/>
        <w:jc w:val="both"/>
        <w:rPr>
          <w:sz w:val="22"/>
        </w:rPr>
      </w:pPr>
      <w:r w:rsidRPr="00391485">
        <w:rPr>
          <w:sz w:val="22"/>
        </w:rPr>
        <w:t>2</w:t>
      </w:r>
      <w:r w:rsidR="00394FF8">
        <w:rPr>
          <w:sz w:val="22"/>
        </w:rPr>
        <w:t>9 Juillet</w:t>
      </w:r>
      <w:r w:rsidRPr="00391485">
        <w:rPr>
          <w:sz w:val="22"/>
        </w:rPr>
        <w:t xml:space="preserve"> 2019 a 10 :</w:t>
      </w:r>
      <w:r w:rsidR="00394FF8">
        <w:rPr>
          <w:sz w:val="22"/>
        </w:rPr>
        <w:t>3</w:t>
      </w:r>
      <w:bookmarkStart w:id="1" w:name="_GoBack"/>
      <w:bookmarkEnd w:id="1"/>
      <w:r w:rsidRPr="00391485">
        <w:rPr>
          <w:sz w:val="22"/>
        </w:rPr>
        <w:t>0 heures – heure du Nigeria</w:t>
      </w:r>
    </w:p>
    <w:p w:rsidR="00101F6B" w:rsidRPr="00391485" w:rsidRDefault="00101F6B" w:rsidP="00101F6B">
      <w:pPr>
        <w:ind w:left="709" w:right="1"/>
        <w:jc w:val="both"/>
        <w:rPr>
          <w:sz w:val="22"/>
          <w:lang w:val="en-US"/>
        </w:rPr>
      </w:pPr>
      <w:r w:rsidRPr="00391485">
        <w:rPr>
          <w:sz w:val="22"/>
          <w:lang w:val="en-US"/>
        </w:rPr>
        <w:t>5th Floor ECOWAS Commission</w:t>
      </w:r>
    </w:p>
    <w:p w:rsidR="00101F6B" w:rsidRPr="00391485" w:rsidRDefault="00101F6B" w:rsidP="00101F6B">
      <w:pPr>
        <w:ind w:left="709" w:right="1"/>
        <w:jc w:val="both"/>
        <w:rPr>
          <w:sz w:val="22"/>
          <w:lang w:val="en-US"/>
        </w:rPr>
      </w:pPr>
      <w:r w:rsidRPr="00391485">
        <w:rPr>
          <w:sz w:val="22"/>
          <w:lang w:val="en-US"/>
        </w:rPr>
        <w:t>Plot 101, Yakubu Gowon Crescent, Asokoro District</w:t>
      </w:r>
    </w:p>
    <w:p w:rsidR="004D3B07" w:rsidRPr="00391485" w:rsidRDefault="00B05054" w:rsidP="00101F6B">
      <w:pPr>
        <w:pStyle w:val="Blockquote"/>
        <w:ind w:left="644" w:right="1"/>
        <w:jc w:val="both"/>
        <w:rPr>
          <w:sz w:val="22"/>
          <w:szCs w:val="22"/>
        </w:rPr>
      </w:pPr>
      <w:r w:rsidRPr="00391485">
        <w:rPr>
          <w:sz w:val="22"/>
          <w:lang w:val="en-US"/>
        </w:rPr>
        <w:t xml:space="preserve"> </w:t>
      </w:r>
      <w:r w:rsidR="00101F6B" w:rsidRPr="00391485">
        <w:rPr>
          <w:sz w:val="22"/>
        </w:rPr>
        <w:t>Abuja, NIGERIA</w:t>
      </w:r>
    </w:p>
    <w:p w:rsidR="0021431B" w:rsidRPr="00391485" w:rsidRDefault="0021431B" w:rsidP="00AC2A69">
      <w:pPr>
        <w:numPr>
          <w:ilvl w:val="0"/>
          <w:numId w:val="35"/>
        </w:numPr>
        <w:tabs>
          <w:tab w:val="clear" w:pos="644"/>
          <w:tab w:val="num" w:pos="709"/>
        </w:tabs>
        <w:ind w:left="709" w:right="1" w:hanging="425"/>
        <w:jc w:val="both"/>
        <w:outlineLvl w:val="0"/>
        <w:rPr>
          <w:rStyle w:val="Strong"/>
          <w:szCs w:val="24"/>
        </w:rPr>
      </w:pPr>
      <w:r w:rsidRPr="00391485">
        <w:rPr>
          <w:rStyle w:val="Strong"/>
        </w:rPr>
        <w:t>Langue de la procédure</w:t>
      </w:r>
    </w:p>
    <w:p w:rsidR="0021431B" w:rsidRPr="00391485" w:rsidRDefault="0021431B" w:rsidP="00AC2A69">
      <w:pPr>
        <w:pStyle w:val="Blockquote"/>
        <w:ind w:left="709" w:right="1"/>
        <w:jc w:val="both"/>
        <w:rPr>
          <w:i/>
          <w:sz w:val="22"/>
          <w:szCs w:val="22"/>
        </w:rPr>
      </w:pPr>
      <w:r w:rsidRPr="00391485">
        <w:rPr>
          <w:rStyle w:val="Emphasis"/>
          <w:i w:val="0"/>
          <w:sz w:val="22"/>
        </w:rPr>
        <w:t>L</w:t>
      </w:r>
      <w:r w:rsidR="00B05054" w:rsidRPr="00391485">
        <w:rPr>
          <w:rStyle w:val="Emphasis"/>
          <w:i w:val="0"/>
          <w:sz w:val="22"/>
        </w:rPr>
        <w:t>’</w:t>
      </w:r>
      <w:r w:rsidRPr="00391485">
        <w:rPr>
          <w:rStyle w:val="Emphasis"/>
          <w:i w:val="0"/>
          <w:sz w:val="22"/>
        </w:rPr>
        <w:t>an</w:t>
      </w:r>
      <w:r w:rsidR="00B05054" w:rsidRPr="00391485">
        <w:rPr>
          <w:rStyle w:val="Emphasis"/>
          <w:i w:val="0"/>
          <w:sz w:val="22"/>
        </w:rPr>
        <w:t>gl</w:t>
      </w:r>
      <w:r w:rsidRPr="00391485">
        <w:rPr>
          <w:rStyle w:val="Emphasis"/>
          <w:i w:val="0"/>
          <w:sz w:val="22"/>
        </w:rPr>
        <w:t xml:space="preserve">ais sera utilisé dans toute communication écrite relative au présent appel d’offres et au présent marché. </w:t>
      </w:r>
    </w:p>
    <w:p w:rsidR="00E23824" w:rsidRPr="00391485" w:rsidRDefault="00E23824" w:rsidP="00AC2A69">
      <w:pPr>
        <w:numPr>
          <w:ilvl w:val="0"/>
          <w:numId w:val="35"/>
        </w:numPr>
        <w:tabs>
          <w:tab w:val="clear" w:pos="644"/>
          <w:tab w:val="num" w:pos="709"/>
        </w:tabs>
        <w:ind w:left="709" w:right="1" w:hanging="425"/>
        <w:jc w:val="both"/>
        <w:outlineLvl w:val="0"/>
        <w:rPr>
          <w:rStyle w:val="Strong"/>
          <w:szCs w:val="24"/>
        </w:rPr>
      </w:pPr>
      <w:r w:rsidRPr="00391485">
        <w:rPr>
          <w:rStyle w:val="Strong"/>
        </w:rPr>
        <w:t>Base juridique</w:t>
      </w:r>
    </w:p>
    <w:p w:rsidR="00F964EE" w:rsidRPr="00391485" w:rsidRDefault="00D967AD" w:rsidP="00AC2A69">
      <w:pPr>
        <w:ind w:left="644" w:right="1"/>
        <w:jc w:val="both"/>
        <w:outlineLvl w:val="0"/>
        <w:rPr>
          <w:sz w:val="22"/>
          <w:szCs w:val="22"/>
        </w:rPr>
      </w:pPr>
      <w:r w:rsidRPr="00391485">
        <w:rPr>
          <w:sz w:val="22"/>
        </w:rPr>
        <w:t>Annexe IV de l'accord de partenariat entre les membres du groupe des États d'Afrique, des Caraïbes et du Pacifique, d'une part, et la Communauté européenne et ses États membres, d'autre part, signé à Cotonou le 23 juin 2000 et modifié à Luxembourg le 25 juin 2005 et à Ouagadougou le 22 juin 2010. Il est fait référence à l'annexe IV telle que révisée par la décision n° 1/2014 du Conseil des ministres ACP-UE du 20 juin 2014.</w:t>
      </w:r>
    </w:p>
    <w:p w:rsidR="00F964EE" w:rsidRPr="00391485" w:rsidRDefault="00F964EE" w:rsidP="00AC2A69">
      <w:pPr>
        <w:numPr>
          <w:ilvl w:val="0"/>
          <w:numId w:val="35"/>
        </w:numPr>
        <w:tabs>
          <w:tab w:val="clear" w:pos="644"/>
          <w:tab w:val="num" w:pos="709"/>
        </w:tabs>
        <w:ind w:left="709" w:right="1" w:hanging="425"/>
        <w:jc w:val="both"/>
        <w:outlineLvl w:val="0"/>
        <w:rPr>
          <w:rStyle w:val="Strong"/>
          <w:szCs w:val="24"/>
        </w:rPr>
      </w:pPr>
      <w:r w:rsidRPr="00391485">
        <w:rPr>
          <w:rStyle w:val="Strong"/>
        </w:rPr>
        <w:t>Informations complémentaires</w:t>
      </w:r>
    </w:p>
    <w:p w:rsidR="00F964EE" w:rsidRPr="00F964EE" w:rsidRDefault="00391485" w:rsidP="00AC2A69">
      <w:pPr>
        <w:tabs>
          <w:tab w:val="num" w:pos="284"/>
        </w:tabs>
        <w:ind w:left="720" w:right="1"/>
        <w:rPr>
          <w:sz w:val="22"/>
          <w:szCs w:val="22"/>
        </w:rPr>
      </w:pPr>
      <w:proofErr w:type="spellStart"/>
      <w:proofErr w:type="gramStart"/>
      <w:r>
        <w:rPr>
          <w:sz w:val="22"/>
        </w:rPr>
        <w:t>neant</w:t>
      </w:r>
      <w:proofErr w:type="spellEnd"/>
      <w:proofErr w:type="gramEnd"/>
    </w:p>
    <w:sectPr w:rsidR="00F964EE" w:rsidRPr="00F964EE" w:rsidSect="00B41887">
      <w:footerReference w:type="even" r:id="rId12"/>
      <w:footerReference w:type="default" r:id="rId13"/>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E21" w:rsidRDefault="00600E21">
      <w:r>
        <w:separator/>
      </w:r>
    </w:p>
  </w:endnote>
  <w:endnote w:type="continuationSeparator" w:id="0">
    <w:p w:rsidR="00600E21" w:rsidRDefault="0060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2F" w:rsidRDefault="00F40777" w:rsidP="00A5675F">
    <w:pPr>
      <w:pStyle w:val="Footer"/>
      <w:framePr w:wrap="around" w:vAnchor="text" w:hAnchor="margin" w:xAlign="right" w:y="1"/>
      <w:rPr>
        <w:rStyle w:val="PageNumber"/>
      </w:rPr>
    </w:pPr>
    <w:r>
      <w:rPr>
        <w:rStyle w:val="PageNumber"/>
      </w:rPr>
      <w:fldChar w:fldCharType="begin"/>
    </w:r>
    <w:r w:rsidR="00E1322F">
      <w:rPr>
        <w:rStyle w:val="PageNumber"/>
      </w:rPr>
      <w:instrText xml:space="preserve">PAGE  </w:instrText>
    </w:r>
    <w:r>
      <w:rPr>
        <w:rStyle w:val="PageNumber"/>
      </w:rPr>
      <w:fldChar w:fldCharType="separate"/>
    </w:r>
    <w:r w:rsidR="001B681A">
      <w:rPr>
        <w:rStyle w:val="PageNumber"/>
        <w:noProof/>
      </w:rPr>
      <w:t>6</w:t>
    </w:r>
    <w:r>
      <w:rPr>
        <w:rStyle w:val="PageNumber"/>
      </w:rPr>
      <w:fldChar w:fldCharType="end"/>
    </w:r>
  </w:p>
  <w:p w:rsidR="00E1322F" w:rsidRDefault="00E1322F"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2F" w:rsidRPr="002116E1" w:rsidRDefault="00107920" w:rsidP="00F274BD">
    <w:pPr>
      <w:pStyle w:val="Footer"/>
      <w:tabs>
        <w:tab w:val="clear" w:pos="4536"/>
      </w:tabs>
      <w:spacing w:after="0"/>
      <w:ind w:right="357"/>
      <w:rPr>
        <w:sz w:val="18"/>
        <w:szCs w:val="18"/>
      </w:rPr>
    </w:pPr>
    <w:r>
      <w:rPr>
        <w:b/>
        <w:sz w:val="18"/>
      </w:rPr>
      <w:t>0.ALPC</w:t>
    </w:r>
    <w:r w:rsidR="00B05054">
      <w:rPr>
        <w:b/>
        <w:sz w:val="18"/>
      </w:rPr>
      <w:t>EQT</w:t>
    </w:r>
    <w:r w:rsidR="004B7D12">
      <w:tab/>
    </w:r>
    <w:r w:rsidR="004B7D12">
      <w:rPr>
        <w:sz w:val="18"/>
      </w:rPr>
      <w:t>Page </w:t>
    </w:r>
    <w:r w:rsidR="00F40777" w:rsidRPr="00D30AC2">
      <w:rPr>
        <w:sz w:val="18"/>
        <w:szCs w:val="18"/>
      </w:rPr>
      <w:fldChar w:fldCharType="begin"/>
    </w:r>
    <w:r w:rsidR="00E1322F" w:rsidRPr="002116E1">
      <w:rPr>
        <w:sz w:val="18"/>
        <w:szCs w:val="18"/>
      </w:rPr>
      <w:instrText xml:space="preserve"> PAGE </w:instrText>
    </w:r>
    <w:r w:rsidR="00F40777" w:rsidRPr="00D30AC2">
      <w:rPr>
        <w:sz w:val="18"/>
        <w:szCs w:val="18"/>
      </w:rPr>
      <w:fldChar w:fldCharType="separate"/>
    </w:r>
    <w:r w:rsidR="001B681A">
      <w:rPr>
        <w:noProof/>
        <w:sz w:val="18"/>
        <w:szCs w:val="18"/>
      </w:rPr>
      <w:t>5</w:t>
    </w:r>
    <w:r w:rsidR="00F40777" w:rsidRPr="00D30AC2">
      <w:rPr>
        <w:sz w:val="18"/>
        <w:szCs w:val="18"/>
      </w:rPr>
      <w:fldChar w:fldCharType="end"/>
    </w:r>
    <w:r w:rsidR="004B7D12">
      <w:rPr>
        <w:sz w:val="18"/>
      </w:rPr>
      <w:t xml:space="preserve"> </w:t>
    </w:r>
    <w:r w:rsidR="00DC5A08">
      <w:rPr>
        <w:sz w:val="18"/>
      </w:rPr>
      <w:t>de</w:t>
    </w:r>
    <w:r w:rsidR="004B7D12">
      <w:rPr>
        <w:sz w:val="18"/>
      </w:rPr>
      <w:t> </w:t>
    </w:r>
    <w:r w:rsidR="00F40777" w:rsidRPr="00D30AC2">
      <w:rPr>
        <w:sz w:val="18"/>
        <w:szCs w:val="18"/>
      </w:rPr>
      <w:fldChar w:fldCharType="begin"/>
    </w:r>
    <w:r w:rsidR="00E1322F" w:rsidRPr="002116E1">
      <w:rPr>
        <w:sz w:val="18"/>
        <w:szCs w:val="18"/>
      </w:rPr>
      <w:instrText xml:space="preserve"> NUMPAGES </w:instrText>
    </w:r>
    <w:r w:rsidR="00F40777" w:rsidRPr="00D30AC2">
      <w:rPr>
        <w:sz w:val="18"/>
        <w:szCs w:val="18"/>
      </w:rPr>
      <w:fldChar w:fldCharType="separate"/>
    </w:r>
    <w:r w:rsidR="001B681A">
      <w:rPr>
        <w:noProof/>
        <w:sz w:val="18"/>
        <w:szCs w:val="18"/>
      </w:rPr>
      <w:t>6</w:t>
    </w:r>
    <w:r w:rsidR="00F40777" w:rsidRPr="00D30AC2">
      <w:rPr>
        <w:sz w:val="18"/>
        <w:szCs w:val="18"/>
      </w:rPr>
      <w:fldChar w:fldCharType="end"/>
    </w:r>
  </w:p>
  <w:p w:rsidR="00E1322F" w:rsidRPr="002116E1" w:rsidRDefault="00F40777" w:rsidP="00F274BD">
    <w:pPr>
      <w:pStyle w:val="Footer"/>
      <w:tabs>
        <w:tab w:val="clear" w:pos="4536"/>
      </w:tabs>
      <w:spacing w:before="0"/>
      <w:ind w:right="357"/>
      <w:rPr>
        <w:sz w:val="18"/>
        <w:szCs w:val="18"/>
      </w:rPr>
    </w:pPr>
    <w:r w:rsidRPr="003238B8">
      <w:rPr>
        <w:sz w:val="18"/>
        <w:szCs w:val="18"/>
      </w:rPr>
      <w:fldChar w:fldCharType="begin"/>
    </w:r>
    <w:r w:rsidR="00E1322F" w:rsidRPr="002116E1">
      <w:rPr>
        <w:sz w:val="18"/>
        <w:szCs w:val="18"/>
      </w:rPr>
      <w:instrText xml:space="preserve"> FILENAME </w:instrText>
    </w:r>
    <w:r w:rsidRPr="003238B8">
      <w:rPr>
        <w:sz w:val="18"/>
        <w:szCs w:val="18"/>
      </w:rPr>
      <w:fldChar w:fldCharType="separate"/>
    </w:r>
    <w:r w:rsidR="001B681A">
      <w:rPr>
        <w:noProof/>
        <w:sz w:val="18"/>
        <w:szCs w:val="18"/>
      </w:rPr>
      <w:t>0.ALPCc2AvisFr</w:t>
    </w:r>
    <w:r w:rsidRPr="003238B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E21" w:rsidRDefault="00600E21" w:rsidP="00BC3FD0">
      <w:pPr>
        <w:spacing w:before="0" w:after="0"/>
      </w:pPr>
      <w:r>
        <w:separator/>
      </w:r>
    </w:p>
  </w:footnote>
  <w:footnote w:type="continuationSeparator" w:id="0">
    <w:p w:rsidR="00600E21" w:rsidRDefault="00600E21">
      <w:r>
        <w:continuationSeparator/>
      </w:r>
    </w:p>
  </w:footnote>
  <w:footnote w:id="1">
    <w:p w:rsidR="0023457E" w:rsidRPr="00B72381" w:rsidRDefault="0023457E" w:rsidP="0023457E">
      <w:pPr>
        <w:pStyle w:val="FootnoteText"/>
        <w:rPr>
          <w:lang w:val="fr-BE"/>
        </w:rPr>
      </w:pPr>
      <w:r>
        <w:rPr>
          <w:rStyle w:val="FootnoteReference"/>
        </w:rPr>
        <w:footnoteRef/>
      </w:r>
      <w:r>
        <w:t xml:space="preserve"> Il est conseillé de recourir à l’envoi recommandé, au cas où le cachet de la poste ne serait pas lisible.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15:restartNumberingAfterBreak="0">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4"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 w15:restartNumberingAfterBreak="0">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6"/>
  </w:num>
  <w:num w:numId="28">
    <w:abstractNumId w:val="29"/>
  </w:num>
  <w:num w:numId="29">
    <w:abstractNumId w:val="28"/>
  </w:num>
  <w:num w:numId="30">
    <w:abstractNumId w:val="31"/>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3"/>
  </w:num>
  <w:num w:numId="33">
    <w:abstractNumId w:val="30"/>
  </w:num>
  <w:num w:numId="34">
    <w:abstractNumId w:val="27"/>
  </w:num>
  <w:num w:numId="35">
    <w:abstractNumId w:val="34"/>
  </w:num>
  <w:num w:numId="36">
    <w:abstractNumId w:val="38"/>
  </w:num>
  <w:num w:numId="37">
    <w:abstractNumId w:val="32"/>
  </w:num>
  <w:num w:numId="38">
    <w:abstractNumId w:val="35"/>
  </w:num>
  <w:num w:numId="39">
    <w:abstractNumId w:val="37"/>
  </w:num>
  <w:num w:numId="40">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A1583"/>
    <w:rsid w:val="00001274"/>
    <w:rsid w:val="000030E1"/>
    <w:rsid w:val="00003B9B"/>
    <w:rsid w:val="000052CE"/>
    <w:rsid w:val="00013673"/>
    <w:rsid w:val="000170E4"/>
    <w:rsid w:val="00021ECF"/>
    <w:rsid w:val="000262F9"/>
    <w:rsid w:val="000276DD"/>
    <w:rsid w:val="00027794"/>
    <w:rsid w:val="00030E59"/>
    <w:rsid w:val="0003151B"/>
    <w:rsid w:val="00036B32"/>
    <w:rsid w:val="000409ED"/>
    <w:rsid w:val="0004450C"/>
    <w:rsid w:val="000479E1"/>
    <w:rsid w:val="000500E4"/>
    <w:rsid w:val="00065477"/>
    <w:rsid w:val="00071260"/>
    <w:rsid w:val="0007206C"/>
    <w:rsid w:val="000739E4"/>
    <w:rsid w:val="00096CB8"/>
    <w:rsid w:val="000A1207"/>
    <w:rsid w:val="000B39AD"/>
    <w:rsid w:val="000B3E45"/>
    <w:rsid w:val="000B6767"/>
    <w:rsid w:val="000B76C2"/>
    <w:rsid w:val="000C4802"/>
    <w:rsid w:val="000C7EE4"/>
    <w:rsid w:val="000D1202"/>
    <w:rsid w:val="000D33A8"/>
    <w:rsid w:val="000E3C60"/>
    <w:rsid w:val="000E6F0A"/>
    <w:rsid w:val="000F28BC"/>
    <w:rsid w:val="000F7479"/>
    <w:rsid w:val="0010079C"/>
    <w:rsid w:val="00101076"/>
    <w:rsid w:val="00101F6B"/>
    <w:rsid w:val="00107920"/>
    <w:rsid w:val="001113A9"/>
    <w:rsid w:val="00111B24"/>
    <w:rsid w:val="00113EC8"/>
    <w:rsid w:val="001209A2"/>
    <w:rsid w:val="0012104D"/>
    <w:rsid w:val="00131A8C"/>
    <w:rsid w:val="0013395D"/>
    <w:rsid w:val="00137F4F"/>
    <w:rsid w:val="00140753"/>
    <w:rsid w:val="00140C26"/>
    <w:rsid w:val="0014779C"/>
    <w:rsid w:val="00162B82"/>
    <w:rsid w:val="001709FB"/>
    <w:rsid w:val="00172F51"/>
    <w:rsid w:val="001738C1"/>
    <w:rsid w:val="0017563B"/>
    <w:rsid w:val="0018409D"/>
    <w:rsid w:val="00190CEF"/>
    <w:rsid w:val="0019502E"/>
    <w:rsid w:val="00196D65"/>
    <w:rsid w:val="001A625B"/>
    <w:rsid w:val="001B6522"/>
    <w:rsid w:val="001B681A"/>
    <w:rsid w:val="001C60D3"/>
    <w:rsid w:val="001C6EF5"/>
    <w:rsid w:val="001D3391"/>
    <w:rsid w:val="001D3C3E"/>
    <w:rsid w:val="001D63EB"/>
    <w:rsid w:val="001D65DB"/>
    <w:rsid w:val="001E1C04"/>
    <w:rsid w:val="001E2E7F"/>
    <w:rsid w:val="001E606D"/>
    <w:rsid w:val="001E7B40"/>
    <w:rsid w:val="001F2F4E"/>
    <w:rsid w:val="0020037B"/>
    <w:rsid w:val="00201DD4"/>
    <w:rsid w:val="00203C3D"/>
    <w:rsid w:val="00207B5C"/>
    <w:rsid w:val="002116E1"/>
    <w:rsid w:val="0021431B"/>
    <w:rsid w:val="00216908"/>
    <w:rsid w:val="00222C7E"/>
    <w:rsid w:val="0022520B"/>
    <w:rsid w:val="00226AAC"/>
    <w:rsid w:val="0023457E"/>
    <w:rsid w:val="00234EC1"/>
    <w:rsid w:val="00236399"/>
    <w:rsid w:val="0024766C"/>
    <w:rsid w:val="00247CE9"/>
    <w:rsid w:val="0025051A"/>
    <w:rsid w:val="00265345"/>
    <w:rsid w:val="00281A2D"/>
    <w:rsid w:val="00286429"/>
    <w:rsid w:val="0029238F"/>
    <w:rsid w:val="00293121"/>
    <w:rsid w:val="002A5E19"/>
    <w:rsid w:val="002B09FA"/>
    <w:rsid w:val="002B3CD0"/>
    <w:rsid w:val="002B405E"/>
    <w:rsid w:val="002C09D4"/>
    <w:rsid w:val="002C1960"/>
    <w:rsid w:val="002C48C7"/>
    <w:rsid w:val="002C6607"/>
    <w:rsid w:val="002D3376"/>
    <w:rsid w:val="002E3C0E"/>
    <w:rsid w:val="002F2BB0"/>
    <w:rsid w:val="002F2E08"/>
    <w:rsid w:val="002F4C4B"/>
    <w:rsid w:val="00305BCD"/>
    <w:rsid w:val="00316AE6"/>
    <w:rsid w:val="00323F49"/>
    <w:rsid w:val="003319C5"/>
    <w:rsid w:val="00331DE3"/>
    <w:rsid w:val="0033648A"/>
    <w:rsid w:val="003403E6"/>
    <w:rsid w:val="003466C7"/>
    <w:rsid w:val="003479A1"/>
    <w:rsid w:val="00351122"/>
    <w:rsid w:val="00352BD7"/>
    <w:rsid w:val="0035671A"/>
    <w:rsid w:val="00357322"/>
    <w:rsid w:val="00361FA0"/>
    <w:rsid w:val="00362F0A"/>
    <w:rsid w:val="00374293"/>
    <w:rsid w:val="00374F70"/>
    <w:rsid w:val="00375879"/>
    <w:rsid w:val="0038265F"/>
    <w:rsid w:val="0038267A"/>
    <w:rsid w:val="0038432A"/>
    <w:rsid w:val="00385476"/>
    <w:rsid w:val="00391485"/>
    <w:rsid w:val="00394974"/>
    <w:rsid w:val="00394FF8"/>
    <w:rsid w:val="0039698B"/>
    <w:rsid w:val="003A4AA0"/>
    <w:rsid w:val="003A4D6E"/>
    <w:rsid w:val="003B4DCA"/>
    <w:rsid w:val="003C611E"/>
    <w:rsid w:val="003D05B6"/>
    <w:rsid w:val="003D56FD"/>
    <w:rsid w:val="003D7652"/>
    <w:rsid w:val="003E20A9"/>
    <w:rsid w:val="003E2A27"/>
    <w:rsid w:val="003E3386"/>
    <w:rsid w:val="003E4EE5"/>
    <w:rsid w:val="003F1149"/>
    <w:rsid w:val="004008A2"/>
    <w:rsid w:val="0040315B"/>
    <w:rsid w:val="00403FD1"/>
    <w:rsid w:val="004127FB"/>
    <w:rsid w:val="00416ECF"/>
    <w:rsid w:val="0041770C"/>
    <w:rsid w:val="0042228D"/>
    <w:rsid w:val="0043250C"/>
    <w:rsid w:val="00444CB4"/>
    <w:rsid w:val="00450F3C"/>
    <w:rsid w:val="00454F08"/>
    <w:rsid w:val="0046639B"/>
    <w:rsid w:val="004668A3"/>
    <w:rsid w:val="004853CC"/>
    <w:rsid w:val="004A0804"/>
    <w:rsid w:val="004B2A95"/>
    <w:rsid w:val="004B7D12"/>
    <w:rsid w:val="004B7DBA"/>
    <w:rsid w:val="004C1967"/>
    <w:rsid w:val="004C2C84"/>
    <w:rsid w:val="004C733D"/>
    <w:rsid w:val="004D029F"/>
    <w:rsid w:val="004D3B07"/>
    <w:rsid w:val="004D5215"/>
    <w:rsid w:val="004D7497"/>
    <w:rsid w:val="004E3838"/>
    <w:rsid w:val="004E50C2"/>
    <w:rsid w:val="004E5437"/>
    <w:rsid w:val="004F0169"/>
    <w:rsid w:val="004F3A57"/>
    <w:rsid w:val="00502F37"/>
    <w:rsid w:val="00504C12"/>
    <w:rsid w:val="00505A18"/>
    <w:rsid w:val="005067DE"/>
    <w:rsid w:val="005100BA"/>
    <w:rsid w:val="005301DD"/>
    <w:rsid w:val="00531FAC"/>
    <w:rsid w:val="00534142"/>
    <w:rsid w:val="005345E1"/>
    <w:rsid w:val="005400B1"/>
    <w:rsid w:val="00540A8D"/>
    <w:rsid w:val="00544ABD"/>
    <w:rsid w:val="00545E82"/>
    <w:rsid w:val="00546277"/>
    <w:rsid w:val="00547024"/>
    <w:rsid w:val="00557F66"/>
    <w:rsid w:val="00560CD6"/>
    <w:rsid w:val="00561A4D"/>
    <w:rsid w:val="00562B3F"/>
    <w:rsid w:val="00564E88"/>
    <w:rsid w:val="00566935"/>
    <w:rsid w:val="005672E0"/>
    <w:rsid w:val="00573A8B"/>
    <w:rsid w:val="00577849"/>
    <w:rsid w:val="005778AD"/>
    <w:rsid w:val="00580448"/>
    <w:rsid w:val="00580D77"/>
    <w:rsid w:val="005926F2"/>
    <w:rsid w:val="00593AEF"/>
    <w:rsid w:val="00594198"/>
    <w:rsid w:val="005A6240"/>
    <w:rsid w:val="005A6863"/>
    <w:rsid w:val="005B13FB"/>
    <w:rsid w:val="005C2BBE"/>
    <w:rsid w:val="005D1F25"/>
    <w:rsid w:val="005D4CA5"/>
    <w:rsid w:val="005D56D7"/>
    <w:rsid w:val="005D6546"/>
    <w:rsid w:val="005D7F42"/>
    <w:rsid w:val="005F1DC6"/>
    <w:rsid w:val="005F1DFB"/>
    <w:rsid w:val="00600E21"/>
    <w:rsid w:val="006010F5"/>
    <w:rsid w:val="00603751"/>
    <w:rsid w:val="00607BED"/>
    <w:rsid w:val="00614B85"/>
    <w:rsid w:val="006158C3"/>
    <w:rsid w:val="0061654D"/>
    <w:rsid w:val="00617BD2"/>
    <w:rsid w:val="0063245A"/>
    <w:rsid w:val="00636089"/>
    <w:rsid w:val="006414A0"/>
    <w:rsid w:val="0064675B"/>
    <w:rsid w:val="00650C52"/>
    <w:rsid w:val="006520FC"/>
    <w:rsid w:val="0065331F"/>
    <w:rsid w:val="00654F56"/>
    <w:rsid w:val="00665683"/>
    <w:rsid w:val="00672155"/>
    <w:rsid w:val="006851DC"/>
    <w:rsid w:val="006A1583"/>
    <w:rsid w:val="006A4856"/>
    <w:rsid w:val="006A605D"/>
    <w:rsid w:val="006A6391"/>
    <w:rsid w:val="006B13A4"/>
    <w:rsid w:val="006B1404"/>
    <w:rsid w:val="006B31D5"/>
    <w:rsid w:val="006C3473"/>
    <w:rsid w:val="006C39C2"/>
    <w:rsid w:val="006C3AA9"/>
    <w:rsid w:val="006D2C60"/>
    <w:rsid w:val="006D50C0"/>
    <w:rsid w:val="006D5809"/>
    <w:rsid w:val="006D78C0"/>
    <w:rsid w:val="006E1EEB"/>
    <w:rsid w:val="006E469C"/>
    <w:rsid w:val="006E478B"/>
    <w:rsid w:val="006E65A8"/>
    <w:rsid w:val="006F5E74"/>
    <w:rsid w:val="006F67DC"/>
    <w:rsid w:val="007028AF"/>
    <w:rsid w:val="00707EA7"/>
    <w:rsid w:val="00714208"/>
    <w:rsid w:val="0071429C"/>
    <w:rsid w:val="00730739"/>
    <w:rsid w:val="00733C1A"/>
    <w:rsid w:val="00744CD3"/>
    <w:rsid w:val="00746B08"/>
    <w:rsid w:val="0075026D"/>
    <w:rsid w:val="007541EA"/>
    <w:rsid w:val="007611B2"/>
    <w:rsid w:val="007825B0"/>
    <w:rsid w:val="00786193"/>
    <w:rsid w:val="00787C1D"/>
    <w:rsid w:val="00787CE3"/>
    <w:rsid w:val="007A042A"/>
    <w:rsid w:val="007A60DB"/>
    <w:rsid w:val="007A7E50"/>
    <w:rsid w:val="007B27A4"/>
    <w:rsid w:val="007B27B2"/>
    <w:rsid w:val="007C0451"/>
    <w:rsid w:val="007D286E"/>
    <w:rsid w:val="007E0F9E"/>
    <w:rsid w:val="007F1B5E"/>
    <w:rsid w:val="007F61B8"/>
    <w:rsid w:val="0080433E"/>
    <w:rsid w:val="00817C91"/>
    <w:rsid w:val="00820358"/>
    <w:rsid w:val="00826197"/>
    <w:rsid w:val="00827AA3"/>
    <w:rsid w:val="008418D4"/>
    <w:rsid w:val="00843337"/>
    <w:rsid w:val="008435D9"/>
    <w:rsid w:val="00852E20"/>
    <w:rsid w:val="008546F8"/>
    <w:rsid w:val="00855006"/>
    <w:rsid w:val="00865889"/>
    <w:rsid w:val="008835B2"/>
    <w:rsid w:val="00885ACA"/>
    <w:rsid w:val="00886DC3"/>
    <w:rsid w:val="00886EFB"/>
    <w:rsid w:val="0088725C"/>
    <w:rsid w:val="008A3391"/>
    <w:rsid w:val="008A6648"/>
    <w:rsid w:val="008C4766"/>
    <w:rsid w:val="008D20F5"/>
    <w:rsid w:val="008D5260"/>
    <w:rsid w:val="008D6E19"/>
    <w:rsid w:val="008E017E"/>
    <w:rsid w:val="008E1332"/>
    <w:rsid w:val="008E3929"/>
    <w:rsid w:val="008F0FC4"/>
    <w:rsid w:val="008F3D1E"/>
    <w:rsid w:val="008F793F"/>
    <w:rsid w:val="00900482"/>
    <w:rsid w:val="00912D0C"/>
    <w:rsid w:val="00913524"/>
    <w:rsid w:val="00915B13"/>
    <w:rsid w:val="009171F8"/>
    <w:rsid w:val="009176B7"/>
    <w:rsid w:val="00921D12"/>
    <w:rsid w:val="00924671"/>
    <w:rsid w:val="00925EA6"/>
    <w:rsid w:val="009352FB"/>
    <w:rsid w:val="0094368C"/>
    <w:rsid w:val="00944963"/>
    <w:rsid w:val="009468F1"/>
    <w:rsid w:val="00960FA5"/>
    <w:rsid w:val="009625F2"/>
    <w:rsid w:val="00963642"/>
    <w:rsid w:val="0097273D"/>
    <w:rsid w:val="00973479"/>
    <w:rsid w:val="00986590"/>
    <w:rsid w:val="0099352D"/>
    <w:rsid w:val="0099467D"/>
    <w:rsid w:val="009947F3"/>
    <w:rsid w:val="009A347C"/>
    <w:rsid w:val="009B0BBA"/>
    <w:rsid w:val="009B10AE"/>
    <w:rsid w:val="009B1733"/>
    <w:rsid w:val="009B5242"/>
    <w:rsid w:val="009B7852"/>
    <w:rsid w:val="009C2BB8"/>
    <w:rsid w:val="009E5C9A"/>
    <w:rsid w:val="009F3248"/>
    <w:rsid w:val="009F4216"/>
    <w:rsid w:val="009F47ED"/>
    <w:rsid w:val="009F4A26"/>
    <w:rsid w:val="00A04F2C"/>
    <w:rsid w:val="00A05750"/>
    <w:rsid w:val="00A220BC"/>
    <w:rsid w:val="00A25662"/>
    <w:rsid w:val="00A25DEE"/>
    <w:rsid w:val="00A336A0"/>
    <w:rsid w:val="00A374F1"/>
    <w:rsid w:val="00A469AD"/>
    <w:rsid w:val="00A506DB"/>
    <w:rsid w:val="00A50FE0"/>
    <w:rsid w:val="00A535F1"/>
    <w:rsid w:val="00A53A9E"/>
    <w:rsid w:val="00A547F9"/>
    <w:rsid w:val="00A54DEB"/>
    <w:rsid w:val="00A5675F"/>
    <w:rsid w:val="00A61045"/>
    <w:rsid w:val="00A62F09"/>
    <w:rsid w:val="00A63797"/>
    <w:rsid w:val="00A771F3"/>
    <w:rsid w:val="00A77260"/>
    <w:rsid w:val="00A82EA3"/>
    <w:rsid w:val="00A856FB"/>
    <w:rsid w:val="00A90F89"/>
    <w:rsid w:val="00A90FA5"/>
    <w:rsid w:val="00A914D0"/>
    <w:rsid w:val="00A94085"/>
    <w:rsid w:val="00A97D2D"/>
    <w:rsid w:val="00AA1E82"/>
    <w:rsid w:val="00AA3CA7"/>
    <w:rsid w:val="00AA679C"/>
    <w:rsid w:val="00AA7EF4"/>
    <w:rsid w:val="00AB140B"/>
    <w:rsid w:val="00AB60B0"/>
    <w:rsid w:val="00AC2A69"/>
    <w:rsid w:val="00AC348B"/>
    <w:rsid w:val="00AC4ADE"/>
    <w:rsid w:val="00AC4F63"/>
    <w:rsid w:val="00AD5857"/>
    <w:rsid w:val="00AD7D0D"/>
    <w:rsid w:val="00AE70EF"/>
    <w:rsid w:val="00AF2880"/>
    <w:rsid w:val="00AF2BF3"/>
    <w:rsid w:val="00AF346B"/>
    <w:rsid w:val="00AF3A84"/>
    <w:rsid w:val="00AF3DC9"/>
    <w:rsid w:val="00AF46E5"/>
    <w:rsid w:val="00AF5F40"/>
    <w:rsid w:val="00AF6892"/>
    <w:rsid w:val="00B00ABF"/>
    <w:rsid w:val="00B05054"/>
    <w:rsid w:val="00B11901"/>
    <w:rsid w:val="00B27FCF"/>
    <w:rsid w:val="00B34EFF"/>
    <w:rsid w:val="00B41887"/>
    <w:rsid w:val="00B441CA"/>
    <w:rsid w:val="00B44610"/>
    <w:rsid w:val="00B72381"/>
    <w:rsid w:val="00B744CC"/>
    <w:rsid w:val="00B85132"/>
    <w:rsid w:val="00B90DAE"/>
    <w:rsid w:val="00B9139A"/>
    <w:rsid w:val="00BA59E6"/>
    <w:rsid w:val="00BA7141"/>
    <w:rsid w:val="00BB00EF"/>
    <w:rsid w:val="00BC3573"/>
    <w:rsid w:val="00BC3FD0"/>
    <w:rsid w:val="00BC728E"/>
    <w:rsid w:val="00BD5CA9"/>
    <w:rsid w:val="00BD703A"/>
    <w:rsid w:val="00BE5170"/>
    <w:rsid w:val="00BF3D97"/>
    <w:rsid w:val="00BF48A9"/>
    <w:rsid w:val="00C06A10"/>
    <w:rsid w:val="00C1014F"/>
    <w:rsid w:val="00C208E4"/>
    <w:rsid w:val="00C220CC"/>
    <w:rsid w:val="00C324B2"/>
    <w:rsid w:val="00C418C2"/>
    <w:rsid w:val="00C5100C"/>
    <w:rsid w:val="00C65475"/>
    <w:rsid w:val="00C66742"/>
    <w:rsid w:val="00C7157B"/>
    <w:rsid w:val="00C81213"/>
    <w:rsid w:val="00C91530"/>
    <w:rsid w:val="00C92798"/>
    <w:rsid w:val="00C96174"/>
    <w:rsid w:val="00CA7979"/>
    <w:rsid w:val="00CB2BDA"/>
    <w:rsid w:val="00CB3A64"/>
    <w:rsid w:val="00CB5AF0"/>
    <w:rsid w:val="00CB6996"/>
    <w:rsid w:val="00CC08EB"/>
    <w:rsid w:val="00CC4E2F"/>
    <w:rsid w:val="00CC7A54"/>
    <w:rsid w:val="00CD4C95"/>
    <w:rsid w:val="00CD6592"/>
    <w:rsid w:val="00CD710A"/>
    <w:rsid w:val="00CE338B"/>
    <w:rsid w:val="00CF76D7"/>
    <w:rsid w:val="00CF7DFD"/>
    <w:rsid w:val="00D079E8"/>
    <w:rsid w:val="00D12185"/>
    <w:rsid w:val="00D14985"/>
    <w:rsid w:val="00D15690"/>
    <w:rsid w:val="00D172B1"/>
    <w:rsid w:val="00D22081"/>
    <w:rsid w:val="00D26DAE"/>
    <w:rsid w:val="00D27C2B"/>
    <w:rsid w:val="00D30AC7"/>
    <w:rsid w:val="00D31DE7"/>
    <w:rsid w:val="00D3230A"/>
    <w:rsid w:val="00D350AF"/>
    <w:rsid w:val="00D35817"/>
    <w:rsid w:val="00D366CE"/>
    <w:rsid w:val="00D417CC"/>
    <w:rsid w:val="00D4238C"/>
    <w:rsid w:val="00D43514"/>
    <w:rsid w:val="00D46BFA"/>
    <w:rsid w:val="00D51F88"/>
    <w:rsid w:val="00D53FDB"/>
    <w:rsid w:val="00D544CD"/>
    <w:rsid w:val="00D60274"/>
    <w:rsid w:val="00D63B22"/>
    <w:rsid w:val="00D64634"/>
    <w:rsid w:val="00D70228"/>
    <w:rsid w:val="00D73D4A"/>
    <w:rsid w:val="00D74BBC"/>
    <w:rsid w:val="00D77188"/>
    <w:rsid w:val="00D77E43"/>
    <w:rsid w:val="00D934F1"/>
    <w:rsid w:val="00D93D75"/>
    <w:rsid w:val="00D967AD"/>
    <w:rsid w:val="00DA1CE3"/>
    <w:rsid w:val="00DA7338"/>
    <w:rsid w:val="00DB1A9D"/>
    <w:rsid w:val="00DC1A6C"/>
    <w:rsid w:val="00DC1D8C"/>
    <w:rsid w:val="00DC2049"/>
    <w:rsid w:val="00DC5A08"/>
    <w:rsid w:val="00DC6F74"/>
    <w:rsid w:val="00DD140D"/>
    <w:rsid w:val="00DD16D0"/>
    <w:rsid w:val="00DD6279"/>
    <w:rsid w:val="00DD7446"/>
    <w:rsid w:val="00DE04F3"/>
    <w:rsid w:val="00DE7660"/>
    <w:rsid w:val="00DF391B"/>
    <w:rsid w:val="00DF7AD2"/>
    <w:rsid w:val="00E011B0"/>
    <w:rsid w:val="00E04CA2"/>
    <w:rsid w:val="00E1322F"/>
    <w:rsid w:val="00E1546E"/>
    <w:rsid w:val="00E21A00"/>
    <w:rsid w:val="00E23824"/>
    <w:rsid w:val="00E26B57"/>
    <w:rsid w:val="00E444F6"/>
    <w:rsid w:val="00E50CB0"/>
    <w:rsid w:val="00E524DE"/>
    <w:rsid w:val="00E575D1"/>
    <w:rsid w:val="00E7122D"/>
    <w:rsid w:val="00E7126E"/>
    <w:rsid w:val="00E7201E"/>
    <w:rsid w:val="00E866EA"/>
    <w:rsid w:val="00E927F4"/>
    <w:rsid w:val="00E9646A"/>
    <w:rsid w:val="00E970A5"/>
    <w:rsid w:val="00EA36E6"/>
    <w:rsid w:val="00EA5A37"/>
    <w:rsid w:val="00EA6D5D"/>
    <w:rsid w:val="00EB053C"/>
    <w:rsid w:val="00EB3EA6"/>
    <w:rsid w:val="00EC11CF"/>
    <w:rsid w:val="00EC2CFA"/>
    <w:rsid w:val="00ED1ED4"/>
    <w:rsid w:val="00ED6577"/>
    <w:rsid w:val="00ED7F16"/>
    <w:rsid w:val="00EE4998"/>
    <w:rsid w:val="00F01EEE"/>
    <w:rsid w:val="00F026D2"/>
    <w:rsid w:val="00F041AF"/>
    <w:rsid w:val="00F04931"/>
    <w:rsid w:val="00F21E94"/>
    <w:rsid w:val="00F2260E"/>
    <w:rsid w:val="00F25DFD"/>
    <w:rsid w:val="00F274BD"/>
    <w:rsid w:val="00F3325F"/>
    <w:rsid w:val="00F3707E"/>
    <w:rsid w:val="00F40777"/>
    <w:rsid w:val="00F43DC5"/>
    <w:rsid w:val="00F4638B"/>
    <w:rsid w:val="00F47035"/>
    <w:rsid w:val="00F51A2E"/>
    <w:rsid w:val="00F52CE5"/>
    <w:rsid w:val="00F56507"/>
    <w:rsid w:val="00F56EFF"/>
    <w:rsid w:val="00F63479"/>
    <w:rsid w:val="00F6358B"/>
    <w:rsid w:val="00F659AF"/>
    <w:rsid w:val="00F66BAD"/>
    <w:rsid w:val="00F727E2"/>
    <w:rsid w:val="00F72879"/>
    <w:rsid w:val="00F77B1F"/>
    <w:rsid w:val="00F83B91"/>
    <w:rsid w:val="00F84F64"/>
    <w:rsid w:val="00F92453"/>
    <w:rsid w:val="00F93C3A"/>
    <w:rsid w:val="00F964EE"/>
    <w:rsid w:val="00FA1819"/>
    <w:rsid w:val="00FB21DC"/>
    <w:rsid w:val="00FC0027"/>
    <w:rsid w:val="00FC0F2D"/>
    <w:rsid w:val="00FC5AE6"/>
    <w:rsid w:val="00FC6842"/>
    <w:rsid w:val="00FC6C90"/>
    <w:rsid w:val="00FE2218"/>
    <w:rsid w:val="00FE3EBB"/>
    <w:rsid w:val="00FE54CE"/>
    <w:rsid w:val="00FE737F"/>
    <w:rsid w:val="00FF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A16A"/>
  <w15:docId w15:val="{272A09DE-29CE-4709-A5CE-B9A5A008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D0"/>
    <w:pPr>
      <w:widowControl w:val="0"/>
      <w:spacing w:before="100" w:after="100"/>
    </w:pPr>
    <w:rPr>
      <w:snapToGrid w:val="0"/>
      <w:sz w:val="24"/>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rPr>
  </w:style>
  <w:style w:type="paragraph" w:styleId="Heading4">
    <w:name w:val="heading 4"/>
    <w:basedOn w:val="Normal"/>
    <w:next w:val="Normal"/>
    <w:link w:val="Heading4Char"/>
    <w:autoRedefine/>
    <w:qFormat/>
    <w:rsid w:val="0064675B"/>
    <w:pPr>
      <w:widowControl/>
      <w:spacing w:before="120" w:after="120"/>
      <w:ind w:left="1440"/>
      <w:jc w:val="both"/>
      <w:outlineLvl w:val="3"/>
    </w:pPr>
    <w:rPr>
      <w:sz w:val="22"/>
      <w:szCs w:val="22"/>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9B7852"/>
    <w:pPr>
      <w:spacing w:before="0" w:after="0"/>
    </w:pPr>
  </w:style>
  <w:style w:type="paragraph" w:customStyle="1" w:styleId="DefinitionList">
    <w:name w:val="Definition List"/>
    <w:basedOn w:val="Normal"/>
    <w:next w:val="DefinitionTerm"/>
    <w:rsid w:val="009B7852"/>
    <w:pPr>
      <w:spacing w:before="0" w:after="0"/>
      <w:ind w:left="360"/>
    </w:pPr>
  </w:style>
  <w:style w:type="character" w:customStyle="1" w:styleId="Definition">
    <w:name w:val="Definition"/>
    <w:rsid w:val="009B7852"/>
    <w:rPr>
      <w:i/>
    </w:rPr>
  </w:style>
  <w:style w:type="paragraph" w:customStyle="1" w:styleId="H1">
    <w:name w:val="H1"/>
    <w:basedOn w:val="Normal"/>
    <w:next w:val="Normal"/>
    <w:rsid w:val="009B7852"/>
    <w:pPr>
      <w:keepNext/>
      <w:outlineLvl w:val="1"/>
    </w:pPr>
    <w:rPr>
      <w:b/>
      <w:kern w:val="36"/>
      <w:sz w:val="48"/>
    </w:rPr>
  </w:style>
  <w:style w:type="paragraph" w:customStyle="1" w:styleId="H2">
    <w:name w:val="H2"/>
    <w:basedOn w:val="Normal"/>
    <w:next w:val="Normal"/>
    <w:rsid w:val="009B7852"/>
    <w:pPr>
      <w:keepNext/>
      <w:outlineLvl w:val="2"/>
    </w:pPr>
    <w:rPr>
      <w:b/>
      <w:sz w:val="36"/>
    </w:rPr>
  </w:style>
  <w:style w:type="paragraph" w:customStyle="1" w:styleId="H3">
    <w:name w:val="H3"/>
    <w:basedOn w:val="Normal"/>
    <w:next w:val="Normal"/>
    <w:rsid w:val="009B7852"/>
    <w:pPr>
      <w:keepNext/>
      <w:outlineLvl w:val="3"/>
    </w:pPr>
    <w:rPr>
      <w:b/>
      <w:sz w:val="28"/>
    </w:rPr>
  </w:style>
  <w:style w:type="paragraph" w:customStyle="1" w:styleId="H4">
    <w:name w:val="H4"/>
    <w:basedOn w:val="Normal"/>
    <w:next w:val="Normal"/>
    <w:rsid w:val="009B7852"/>
    <w:pPr>
      <w:keepNext/>
      <w:outlineLvl w:val="4"/>
    </w:pPr>
    <w:rPr>
      <w:b/>
    </w:rPr>
  </w:style>
  <w:style w:type="paragraph" w:customStyle="1" w:styleId="H5">
    <w:name w:val="H5"/>
    <w:basedOn w:val="Normal"/>
    <w:next w:val="Normal"/>
    <w:rsid w:val="009B7852"/>
    <w:pPr>
      <w:keepNext/>
      <w:outlineLvl w:val="5"/>
    </w:pPr>
    <w:rPr>
      <w:b/>
      <w:sz w:val="20"/>
    </w:rPr>
  </w:style>
  <w:style w:type="paragraph" w:customStyle="1" w:styleId="H6">
    <w:name w:val="H6"/>
    <w:basedOn w:val="Normal"/>
    <w:next w:val="Normal"/>
    <w:rsid w:val="009B7852"/>
    <w:pPr>
      <w:keepNext/>
      <w:outlineLvl w:val="6"/>
    </w:pPr>
    <w:rPr>
      <w:b/>
      <w:sz w:val="16"/>
    </w:rPr>
  </w:style>
  <w:style w:type="paragraph" w:customStyle="1" w:styleId="Address">
    <w:name w:val="Address"/>
    <w:basedOn w:val="Normal"/>
    <w:next w:val="Normal"/>
    <w:rsid w:val="009B7852"/>
    <w:pPr>
      <w:spacing w:before="0" w:after="0"/>
    </w:pPr>
    <w:rPr>
      <w:i/>
    </w:rPr>
  </w:style>
  <w:style w:type="paragraph" w:customStyle="1" w:styleId="Blockquote">
    <w:name w:val="Blockquote"/>
    <w:basedOn w:val="Normal"/>
    <w:rsid w:val="009B7852"/>
    <w:pPr>
      <w:ind w:left="360" w:right="360"/>
    </w:pPr>
  </w:style>
  <w:style w:type="character" w:customStyle="1" w:styleId="CITE">
    <w:name w:val="CITE"/>
    <w:rsid w:val="009B7852"/>
    <w:rPr>
      <w:i/>
    </w:rPr>
  </w:style>
  <w:style w:type="character" w:customStyle="1" w:styleId="CODE">
    <w:name w:val="CODE"/>
    <w:rsid w:val="009B7852"/>
    <w:rPr>
      <w:rFonts w:ascii="Courier New" w:hAnsi="Courier New"/>
      <w:sz w:val="20"/>
    </w:rPr>
  </w:style>
  <w:style w:type="character" w:styleId="Emphasis">
    <w:name w:val="Emphasis"/>
    <w:qFormat/>
    <w:rsid w:val="009B7852"/>
    <w:rPr>
      <w:i/>
    </w:rPr>
  </w:style>
  <w:style w:type="character" w:styleId="Hyperlink">
    <w:name w:val="Hyperlink"/>
    <w:rsid w:val="009B7852"/>
    <w:rPr>
      <w:color w:val="0000FF"/>
      <w:u w:val="single"/>
    </w:rPr>
  </w:style>
  <w:style w:type="character" w:styleId="FollowedHyperlink">
    <w:name w:val="FollowedHyperlink"/>
    <w:rsid w:val="009B7852"/>
    <w:rPr>
      <w:color w:val="800080"/>
      <w:u w:val="single"/>
    </w:rPr>
  </w:style>
  <w:style w:type="character" w:customStyle="1" w:styleId="Keyboard">
    <w:name w:val="Keyboard"/>
    <w:rsid w:val="009B7852"/>
    <w:rPr>
      <w:rFonts w:ascii="Courier New" w:hAnsi="Courier New"/>
      <w:b/>
      <w:sz w:val="20"/>
    </w:rPr>
  </w:style>
  <w:style w:type="paragraph" w:customStyle="1" w:styleId="Preformatted">
    <w:name w:val="Preformatted"/>
    <w:basedOn w:val="Normal"/>
    <w:rsid w:val="009B785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9B7852"/>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9B7852"/>
    <w:pPr>
      <w:widowControl w:val="0"/>
      <w:pBdr>
        <w:bottom w:val="double" w:sz="2" w:space="0" w:color="000000"/>
      </w:pBdr>
      <w:jc w:val="center"/>
    </w:pPr>
    <w:rPr>
      <w:rFonts w:ascii="Arial" w:hAnsi="Arial"/>
      <w:snapToGrid w:val="0"/>
      <w:vanish/>
      <w:sz w:val="16"/>
    </w:rPr>
  </w:style>
  <w:style w:type="character" w:customStyle="1" w:styleId="Sample">
    <w:name w:val="Sample"/>
    <w:rsid w:val="009B7852"/>
    <w:rPr>
      <w:rFonts w:ascii="Courier New" w:hAnsi="Courier New"/>
    </w:rPr>
  </w:style>
  <w:style w:type="character" w:styleId="Strong">
    <w:name w:val="Strong"/>
    <w:qFormat/>
    <w:rsid w:val="009B7852"/>
    <w:rPr>
      <w:b/>
    </w:rPr>
  </w:style>
  <w:style w:type="character" w:customStyle="1" w:styleId="Typewriter">
    <w:name w:val="Typewriter"/>
    <w:rsid w:val="009B7852"/>
    <w:rPr>
      <w:rFonts w:ascii="Courier New" w:hAnsi="Courier New"/>
      <w:sz w:val="20"/>
    </w:rPr>
  </w:style>
  <w:style w:type="character" w:customStyle="1" w:styleId="Variable">
    <w:name w:val="Variable"/>
    <w:rsid w:val="009B7852"/>
    <w:rPr>
      <w:i/>
    </w:rPr>
  </w:style>
  <w:style w:type="character" w:customStyle="1" w:styleId="HTMLMarkup">
    <w:name w:val="HTML Markup"/>
    <w:rsid w:val="009B7852"/>
    <w:rPr>
      <w:vanish/>
      <w:color w:val="FF0000"/>
    </w:rPr>
  </w:style>
  <w:style w:type="character" w:customStyle="1" w:styleId="Comment">
    <w:name w:val="Comment"/>
    <w:rsid w:val="009B7852"/>
    <w:rPr>
      <w:vanish/>
    </w:rPr>
  </w:style>
  <w:style w:type="paragraph" w:styleId="DocumentMap">
    <w:name w:val="Document Map"/>
    <w:basedOn w:val="Normal"/>
    <w:semiHidden/>
    <w:rsid w:val="009B7852"/>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autoRedefine/>
    <w:rsid w:val="00BC3FD0"/>
    <w:pPr>
      <w:spacing w:before="0" w:after="120"/>
    </w:pPr>
    <w:rPr>
      <w:sz w:val="20"/>
    </w:rPr>
  </w:style>
  <w:style w:type="character" w:customStyle="1" w:styleId="FootnoteTextChar">
    <w:name w:val="Footnote Text Char"/>
    <w:link w:val="FootnoteText"/>
    <w:rsid w:val="00BC3FD0"/>
    <w:rPr>
      <w:snapToGrid w:val="0"/>
      <w:lang w:val="fr-FR" w:eastAsia="fr-FR"/>
    </w:rPr>
  </w:style>
  <w:style w:type="character" w:styleId="FootnoteReference">
    <w:name w:val="footnote reference"/>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fr-FR" w:eastAsia="fr-FR"/>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fr-FR" w:eastAsia="fr-FR"/>
    </w:rPr>
  </w:style>
  <w:style w:type="paragraph" w:customStyle="1" w:styleId="Text1">
    <w:name w:val="Text 1"/>
    <w:basedOn w:val="Normal"/>
    <w:rsid w:val="0080433E"/>
    <w:pPr>
      <w:widowControl/>
      <w:spacing w:before="120" w:after="120"/>
      <w:ind w:left="850"/>
      <w:jc w:val="both"/>
    </w:pPr>
    <w:rPr>
      <w:rFonts w:eastAsia="Calibri"/>
      <w:snapToGrid/>
      <w:szCs w:val="22"/>
    </w:rPr>
  </w:style>
  <w:style w:type="paragraph" w:customStyle="1" w:styleId="Text2">
    <w:name w:val="Text 2"/>
    <w:basedOn w:val="Normal"/>
    <w:rsid w:val="0080433E"/>
    <w:pPr>
      <w:widowControl/>
      <w:spacing w:before="120" w:after="120"/>
      <w:ind w:left="1417"/>
      <w:jc w:val="both"/>
    </w:pPr>
    <w:rPr>
      <w:rFonts w:eastAsia="Calibri"/>
      <w:snapToGrid/>
      <w:szCs w:val="22"/>
    </w:rPr>
  </w:style>
  <w:style w:type="paragraph" w:styleId="BodyTextIndent">
    <w:name w:val="Body Text Indent"/>
    <w:basedOn w:val="Normal"/>
    <w:link w:val="BodyTextIndentChar"/>
    <w:rsid w:val="00A90F89"/>
    <w:pPr>
      <w:widowControl/>
      <w:spacing w:before="0" w:after="120"/>
      <w:ind w:left="567"/>
      <w:jc w:val="both"/>
    </w:pPr>
    <w:rPr>
      <w:sz w:val="22"/>
    </w:rPr>
  </w:style>
  <w:style w:type="character" w:customStyle="1" w:styleId="BodyTextIndentChar">
    <w:name w:val="Body Text Indent Char"/>
    <w:link w:val="BodyTextIndent"/>
    <w:rsid w:val="00A90F89"/>
    <w:rPr>
      <w:snapToGrid w:val="0"/>
      <w:sz w:val="22"/>
      <w:lang w:eastAsia="fr-FR"/>
    </w:rPr>
  </w:style>
  <w:style w:type="character" w:customStyle="1" w:styleId="Heading2Char">
    <w:name w:val="Heading 2 Char"/>
    <w:link w:val="Heading2"/>
    <w:rsid w:val="00A90F89"/>
    <w:rPr>
      <w:b/>
      <w:snapToGrid w:val="0"/>
      <w:sz w:val="22"/>
      <w:szCs w:val="22"/>
      <w:lang w:eastAsia="fr-FR"/>
    </w:rPr>
  </w:style>
  <w:style w:type="character" w:customStyle="1" w:styleId="Heading3Char">
    <w:name w:val="Heading 3 Char"/>
    <w:link w:val="Heading3"/>
    <w:rsid w:val="00A90F89"/>
    <w:rPr>
      <w:sz w:val="22"/>
      <w:szCs w:val="22"/>
      <w:lang w:eastAsia="fr-FR"/>
    </w:rPr>
  </w:style>
  <w:style w:type="character" w:customStyle="1" w:styleId="Heading4Char">
    <w:name w:val="Heading 4 Char"/>
    <w:link w:val="Heading4"/>
    <w:rsid w:val="0064675B"/>
    <w:rPr>
      <w:snapToGrid w:val="0"/>
      <w:sz w:val="22"/>
      <w:szCs w:val="22"/>
      <w:lang w:eastAsia="fr-FR"/>
    </w:rPr>
  </w:style>
  <w:style w:type="character" w:customStyle="1" w:styleId="Heading5Char">
    <w:name w:val="Heading 5 Char"/>
    <w:link w:val="Heading5"/>
    <w:rsid w:val="00A90F89"/>
    <w:rPr>
      <w:snapToGrid w:val="0"/>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913663212">
      <w:bodyDiv w:val="1"/>
      <w:marLeft w:val="0"/>
      <w:marRight w:val="0"/>
      <w:marTop w:val="0"/>
      <w:marBottom w:val="0"/>
      <w:divBdr>
        <w:top w:val="none" w:sz="0" w:space="0" w:color="auto"/>
        <w:left w:val="none" w:sz="0" w:space="0" w:color="auto"/>
        <w:bottom w:val="none" w:sz="0" w:space="0" w:color="auto"/>
        <w:right w:val="none" w:sz="0" w:space="0" w:color="auto"/>
      </w:divBdr>
    </w:div>
    <w:div w:id="1982297965">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was.int/doing-business-in-ecowas/ecowas-procur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was.int/doing-business-in-ecowas/ecowas-procur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tulay@ecowas.int" TargetMode="External"/><Relationship Id="rId4" Type="http://schemas.openxmlformats.org/officeDocument/2006/relationships/settings" Target="settings.xml"/><Relationship Id="rId9" Type="http://schemas.openxmlformats.org/officeDocument/2006/relationships/hyperlink" Target="mailto:procurement@ecowas.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387C-3E0D-4870-BF00-A318AFF9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15267</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creator>BOURDILLEAU Anne (DEVCO)</dc:creator>
  <cp:lastModifiedBy>philippe de hollain</cp:lastModifiedBy>
  <cp:revision>2</cp:revision>
  <cp:lastPrinted>2019-03-25T15:48:00Z</cp:lastPrinted>
  <dcterms:created xsi:type="dcterms:W3CDTF">2019-05-20T14:59:00Z</dcterms:created>
  <dcterms:modified xsi:type="dcterms:W3CDTF">2019-05-20T14:59:00Z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-1612957816</vt:i4>
  </property>
  <property fmtid="{D5CDD505-2E9C-101B-9397-08002B2CF9AE}" pid="4" name="Checked by">
    <vt:lpwstr>duboile</vt:lpwstr>
  </property>
  <property fmtid="{D5CDD505-2E9C-101B-9397-08002B2CF9AE}" pid="5" name="_PreviousAdHocReviewCycleID">
    <vt:i4>-238929066</vt:i4>
  </property>
  <property fmtid="{D5CDD505-2E9C-101B-9397-08002B2CF9AE}" pid="6" name="_ReviewingToolsShownOnce">
    <vt:lpwstr/>
  </property>
</Properties>
</file>